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6EF9" w14:textId="77777777" w:rsidR="00FD548B" w:rsidRPr="00372A80" w:rsidRDefault="00FD548B" w:rsidP="00FD548B">
      <w:pPr>
        <w:jc w:val="center"/>
        <w:rPr>
          <w:b/>
          <w:bCs w:val="0"/>
          <w:sz w:val="40"/>
          <w:szCs w:val="40"/>
        </w:rPr>
      </w:pPr>
      <w:bookmarkStart w:id="0" w:name="_Toc285208038"/>
      <w:bookmarkStart w:id="1" w:name="_Toc297219801"/>
      <w:r w:rsidRPr="00372A80">
        <w:rPr>
          <w:b/>
          <w:bCs w:val="0"/>
          <w:sz w:val="40"/>
          <w:szCs w:val="40"/>
        </w:rPr>
        <w:t xml:space="preserve">Bluefields </w:t>
      </w:r>
      <w:proofErr w:type="spellStart"/>
      <w:r w:rsidRPr="00372A80">
        <w:rPr>
          <w:b/>
          <w:bCs w:val="0"/>
          <w:sz w:val="40"/>
          <w:szCs w:val="40"/>
        </w:rPr>
        <w:t>Indian</w:t>
      </w:r>
      <w:proofErr w:type="spellEnd"/>
      <w:r w:rsidRPr="00372A80">
        <w:rPr>
          <w:b/>
          <w:bCs w:val="0"/>
          <w:sz w:val="40"/>
          <w:szCs w:val="40"/>
        </w:rPr>
        <w:t xml:space="preserve"> &amp; </w:t>
      </w:r>
      <w:proofErr w:type="spellStart"/>
      <w:r w:rsidRPr="00372A80">
        <w:rPr>
          <w:b/>
          <w:bCs w:val="0"/>
          <w:sz w:val="40"/>
          <w:szCs w:val="40"/>
        </w:rPr>
        <w:t>Caribbean</w:t>
      </w:r>
      <w:proofErr w:type="spellEnd"/>
      <w:r w:rsidRPr="00372A80">
        <w:rPr>
          <w:b/>
          <w:bCs w:val="0"/>
          <w:sz w:val="40"/>
          <w:szCs w:val="40"/>
        </w:rPr>
        <w:t xml:space="preserve"> </w:t>
      </w:r>
      <w:proofErr w:type="spellStart"/>
      <w:r w:rsidRPr="00372A80">
        <w:rPr>
          <w:b/>
          <w:bCs w:val="0"/>
          <w:sz w:val="40"/>
          <w:szCs w:val="40"/>
        </w:rPr>
        <w:t>University</w:t>
      </w:r>
      <w:proofErr w:type="spellEnd"/>
    </w:p>
    <w:p w14:paraId="6C3D17AE" w14:textId="77777777" w:rsidR="00FD548B" w:rsidRPr="00372A80" w:rsidRDefault="00FD548B" w:rsidP="00FD548B">
      <w:pPr>
        <w:jc w:val="center"/>
        <w:rPr>
          <w:b/>
          <w:bCs w:val="0"/>
          <w:sz w:val="40"/>
          <w:szCs w:val="40"/>
        </w:rPr>
      </w:pPr>
      <w:r w:rsidRPr="00372A80">
        <w:rPr>
          <w:b/>
          <w:bCs w:val="0"/>
          <w:sz w:val="40"/>
          <w:szCs w:val="40"/>
        </w:rPr>
        <w:t>BICU</w:t>
      </w:r>
    </w:p>
    <w:p w14:paraId="7EC25B27" w14:textId="77777777" w:rsidR="00FD548B" w:rsidRPr="0003634F" w:rsidRDefault="00FD548B" w:rsidP="00FD548B">
      <w:pPr>
        <w:jc w:val="center"/>
        <w:rPr>
          <w:rFonts w:ascii="Times New Roman" w:hAnsi="Times New Roman"/>
          <w:b/>
          <w:bCs w:val="0"/>
          <w:sz w:val="48"/>
          <w:szCs w:val="48"/>
          <w:lang w:val="es-MX"/>
        </w:rPr>
      </w:pPr>
    </w:p>
    <w:p w14:paraId="012FEB92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  <w:r w:rsidRPr="0003634F">
        <w:rPr>
          <w:rFonts w:ascii="Times New Roman" w:hAnsi="Times New Roman"/>
          <w:noProof/>
          <w:sz w:val="40"/>
          <w:szCs w:val="40"/>
          <w:lang w:val="es-MX"/>
        </w:rPr>
        <w:drawing>
          <wp:anchor distT="0" distB="0" distL="114300" distR="114300" simplePos="0" relativeHeight="251659264" behindDoc="1" locked="0" layoutInCell="1" allowOverlap="1" wp14:anchorId="76610936" wp14:editId="1EE681A9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24384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31" y="21515"/>
                <wp:lineTo x="2143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CF205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3C8D6337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1723F935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5A1C154F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026A543D" w14:textId="77777777" w:rsidR="00FD548B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442E6826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52E477E6" w14:textId="77777777" w:rsidR="00FD548B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0E3DD175" w14:textId="77777777" w:rsidR="00FD548B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3494C209" w14:textId="77777777" w:rsidR="00FD548B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156E019A" w14:textId="5AC7551E" w:rsidR="00FD548B" w:rsidRDefault="00FD548B" w:rsidP="00372A80">
      <w:pPr>
        <w:jc w:val="center"/>
        <w:rPr>
          <w:rFonts w:ascii="Times New Roman" w:hAnsi="Times New Roman"/>
          <w:b/>
          <w:sz w:val="40"/>
          <w:szCs w:val="40"/>
          <w:lang w:val="es-MX"/>
        </w:rPr>
      </w:pPr>
      <w:r w:rsidRPr="0003634F">
        <w:rPr>
          <w:rFonts w:ascii="Times New Roman" w:hAnsi="Times New Roman"/>
          <w:sz w:val="40"/>
          <w:szCs w:val="40"/>
          <w:lang w:val="es-MX"/>
        </w:rPr>
        <w:t xml:space="preserve"> </w:t>
      </w:r>
      <w:r w:rsidR="00372A80">
        <w:rPr>
          <w:rFonts w:ascii="Times New Roman" w:hAnsi="Times New Roman"/>
          <w:b/>
          <w:sz w:val="40"/>
          <w:szCs w:val="40"/>
          <w:lang w:val="es-MX"/>
        </w:rPr>
        <w:t>Formato para Protocolo de Investigación</w:t>
      </w:r>
    </w:p>
    <w:p w14:paraId="2C194AF9" w14:textId="698020DB" w:rsidR="00372A80" w:rsidRDefault="00372A80" w:rsidP="00372A80">
      <w:pPr>
        <w:jc w:val="center"/>
        <w:rPr>
          <w:rFonts w:ascii="Times New Roman" w:hAnsi="Times New Roman"/>
          <w:b/>
          <w:sz w:val="40"/>
          <w:szCs w:val="40"/>
          <w:lang w:val="es-MX"/>
        </w:rPr>
      </w:pPr>
      <w:r>
        <w:rPr>
          <w:rFonts w:ascii="Times New Roman" w:hAnsi="Times New Roman"/>
          <w:b/>
          <w:sz w:val="40"/>
          <w:szCs w:val="40"/>
          <w:lang w:val="es-MX"/>
        </w:rPr>
        <w:t>(Investigador Institucional)</w:t>
      </w:r>
    </w:p>
    <w:p w14:paraId="73795955" w14:textId="77777777" w:rsidR="00372A80" w:rsidRDefault="00372A80" w:rsidP="00372A80">
      <w:pPr>
        <w:jc w:val="center"/>
        <w:rPr>
          <w:rFonts w:ascii="Times New Roman" w:hAnsi="Times New Roman"/>
          <w:b/>
          <w:sz w:val="40"/>
          <w:szCs w:val="40"/>
          <w:lang w:val="es-MX"/>
        </w:rPr>
      </w:pPr>
    </w:p>
    <w:p w14:paraId="384027F2" w14:textId="0824C83B" w:rsidR="00FD548B" w:rsidRPr="0003634F" w:rsidRDefault="00FD548B" w:rsidP="00FD548B">
      <w:pPr>
        <w:jc w:val="center"/>
        <w:rPr>
          <w:rFonts w:ascii="Times New Roman" w:hAnsi="Times New Roman"/>
          <w:sz w:val="32"/>
          <w:szCs w:val="32"/>
          <w:lang w:val="es-MX"/>
        </w:rPr>
      </w:pPr>
      <w:r w:rsidRPr="0003634F">
        <w:rPr>
          <w:rFonts w:ascii="Times New Roman" w:hAnsi="Times New Roman"/>
          <w:sz w:val="32"/>
          <w:szCs w:val="32"/>
          <w:lang w:val="es-MX"/>
        </w:rPr>
        <w:t>Aprobado el 1</w:t>
      </w:r>
      <w:r w:rsidR="00372A80">
        <w:rPr>
          <w:rFonts w:ascii="Times New Roman" w:hAnsi="Times New Roman"/>
          <w:sz w:val="32"/>
          <w:szCs w:val="32"/>
          <w:lang w:val="es-MX"/>
        </w:rPr>
        <w:t>8</w:t>
      </w:r>
      <w:r w:rsidRPr="0003634F">
        <w:rPr>
          <w:rFonts w:ascii="Times New Roman" w:hAnsi="Times New Roman"/>
          <w:sz w:val="32"/>
          <w:szCs w:val="32"/>
          <w:lang w:val="es-MX"/>
        </w:rPr>
        <w:t xml:space="preserve"> de mayo del 2020</w:t>
      </w:r>
    </w:p>
    <w:p w14:paraId="10492ED5" w14:textId="77777777" w:rsidR="00FD548B" w:rsidRPr="0003634F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62965288" w14:textId="134B2463" w:rsidR="00FD548B" w:rsidRDefault="00FD548B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44BF9DF7" w14:textId="116501AD" w:rsidR="00372A80" w:rsidRDefault="00372A80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77BF7CD4" w14:textId="77777777" w:rsidR="00372A80" w:rsidRPr="0003634F" w:rsidRDefault="00372A80" w:rsidP="00FD548B">
      <w:pPr>
        <w:jc w:val="center"/>
        <w:rPr>
          <w:rFonts w:ascii="Times New Roman" w:hAnsi="Times New Roman"/>
          <w:sz w:val="40"/>
          <w:szCs w:val="40"/>
          <w:lang w:val="es-MX"/>
        </w:rPr>
      </w:pPr>
    </w:p>
    <w:p w14:paraId="3BE90B3D" w14:textId="77777777" w:rsidR="00FD548B" w:rsidRPr="0003634F" w:rsidRDefault="00FD548B" w:rsidP="00FD548B">
      <w:pPr>
        <w:jc w:val="center"/>
        <w:rPr>
          <w:rFonts w:ascii="Times New Roman" w:hAnsi="Times New Roman"/>
          <w:sz w:val="32"/>
          <w:szCs w:val="32"/>
          <w:lang w:val="es-MX"/>
        </w:rPr>
      </w:pPr>
      <w:r w:rsidRPr="0003634F">
        <w:rPr>
          <w:rFonts w:ascii="Times New Roman" w:hAnsi="Times New Roman"/>
          <w:sz w:val="32"/>
          <w:szCs w:val="32"/>
          <w:lang w:val="es-MX"/>
        </w:rPr>
        <w:t>“La educación es la mejor opción para el desarrollo de los pueblos”</w:t>
      </w:r>
    </w:p>
    <w:p w14:paraId="686F7F82" w14:textId="77777777" w:rsidR="00FD548B" w:rsidRDefault="00FD548B">
      <w:pPr>
        <w:suppressAutoHyphens w:val="0"/>
        <w:rPr>
          <w:rFonts w:ascii="Times New Roman" w:hAnsi="Times New Roman"/>
          <w:b/>
          <w:color w:val="365F91"/>
          <w:sz w:val="48"/>
          <w:szCs w:val="28"/>
          <w:lang w:eastAsia="en-US"/>
        </w:rPr>
      </w:pPr>
      <w:r>
        <w:rPr>
          <w:rFonts w:ascii="Times New Roman" w:hAnsi="Times New Roman"/>
          <w:b/>
          <w:color w:val="365F91"/>
          <w:sz w:val="48"/>
          <w:szCs w:val="28"/>
          <w:lang w:eastAsia="en-US"/>
        </w:rPr>
        <w:br w:type="page"/>
      </w:r>
    </w:p>
    <w:p w14:paraId="077DE867" w14:textId="25592865" w:rsidR="00B36F44" w:rsidRPr="007D7567" w:rsidRDefault="001938AD" w:rsidP="001938AD">
      <w:pPr>
        <w:jc w:val="center"/>
        <w:rPr>
          <w:rFonts w:ascii="Times New Roman" w:hAnsi="Times New Roman"/>
          <w:b/>
          <w:color w:val="365F91"/>
          <w:sz w:val="48"/>
          <w:szCs w:val="28"/>
          <w:lang w:eastAsia="en-US"/>
        </w:rPr>
      </w:pPr>
      <w:r w:rsidRPr="007D7567">
        <w:rPr>
          <w:rFonts w:ascii="Times New Roman" w:hAnsi="Times New Roman"/>
          <w:b/>
          <w:color w:val="365F91"/>
          <w:sz w:val="48"/>
          <w:szCs w:val="28"/>
          <w:lang w:eastAsia="en-US"/>
        </w:rPr>
        <w:lastRenderedPageBreak/>
        <w:t>FORMATO PARA PRO</w:t>
      </w:r>
      <w:r w:rsidR="00C061D2" w:rsidRPr="007D7567">
        <w:rPr>
          <w:rFonts w:ascii="Times New Roman" w:hAnsi="Times New Roman"/>
          <w:b/>
          <w:color w:val="365F91"/>
          <w:sz w:val="48"/>
          <w:szCs w:val="28"/>
          <w:lang w:eastAsia="en-US"/>
        </w:rPr>
        <w:t>YECTOS</w:t>
      </w:r>
      <w:r w:rsidRPr="007D7567">
        <w:rPr>
          <w:rFonts w:ascii="Times New Roman" w:hAnsi="Times New Roman"/>
          <w:b/>
          <w:color w:val="365F91"/>
          <w:sz w:val="48"/>
          <w:szCs w:val="28"/>
          <w:lang w:eastAsia="en-US"/>
        </w:rPr>
        <w:t xml:space="preserve"> DE INVESTIGACIÓN </w:t>
      </w:r>
    </w:p>
    <w:p w14:paraId="2A2A974A" w14:textId="4436DB0A" w:rsidR="001938AD" w:rsidRPr="007D7567" w:rsidRDefault="001938AD" w:rsidP="001938AD">
      <w:pPr>
        <w:jc w:val="center"/>
        <w:rPr>
          <w:rFonts w:ascii="Times New Roman" w:hAnsi="Times New Roman"/>
          <w:sz w:val="40"/>
          <w:szCs w:val="20"/>
        </w:rPr>
      </w:pPr>
      <w:r w:rsidRPr="007D7567">
        <w:rPr>
          <w:rFonts w:ascii="Times New Roman" w:hAnsi="Times New Roman"/>
          <w:b/>
          <w:color w:val="365F91"/>
          <w:sz w:val="40"/>
          <w:szCs w:val="22"/>
          <w:lang w:eastAsia="en-US"/>
        </w:rPr>
        <w:t>(</w:t>
      </w:r>
      <w:r w:rsidR="00BD7D05" w:rsidRPr="007D7567">
        <w:rPr>
          <w:rFonts w:ascii="Times New Roman" w:hAnsi="Times New Roman"/>
          <w:b/>
          <w:color w:val="365F91"/>
          <w:sz w:val="40"/>
          <w:szCs w:val="22"/>
          <w:lang w:eastAsia="en-US"/>
        </w:rPr>
        <w:t>INVESTIGADOR INSTITUCIONAL</w:t>
      </w:r>
      <w:r w:rsidRPr="007D7567">
        <w:rPr>
          <w:rFonts w:ascii="Times New Roman" w:hAnsi="Times New Roman"/>
          <w:b/>
          <w:color w:val="365F91"/>
          <w:sz w:val="40"/>
          <w:szCs w:val="22"/>
          <w:lang w:eastAsia="en-US"/>
        </w:rPr>
        <w:t>)</w:t>
      </w:r>
    </w:p>
    <w:p w14:paraId="2A2A974B" w14:textId="77777777" w:rsidR="001938AD" w:rsidRPr="007D7567" w:rsidRDefault="001938AD" w:rsidP="001938AD">
      <w:pPr>
        <w:keepNext/>
        <w:jc w:val="both"/>
        <w:outlineLvl w:val="0"/>
        <w:rPr>
          <w:rFonts w:ascii="Times New Roman" w:hAnsi="Times New Roman"/>
          <w:color w:val="1F497D"/>
          <w:sz w:val="32"/>
        </w:rPr>
      </w:pPr>
    </w:p>
    <w:p w14:paraId="2A2A974C" w14:textId="76BE2CBD" w:rsidR="001938AD" w:rsidRPr="007D7567" w:rsidRDefault="00850147" w:rsidP="00850147">
      <w:pPr>
        <w:pStyle w:val="TtulodeTDC2"/>
        <w:jc w:val="center"/>
        <w:rPr>
          <w:rFonts w:ascii="Times New Roman" w:hAnsi="Times New Roman"/>
          <w:lang w:val="es-ES"/>
        </w:rPr>
      </w:pPr>
      <w:r w:rsidRPr="007D7567">
        <w:rPr>
          <w:rFonts w:ascii="Times New Roman" w:hAnsi="Times New Roman"/>
          <w:lang w:val="es-ES"/>
        </w:rPr>
        <w:t>ÍNDICE DE CONTENIDO</w:t>
      </w:r>
    </w:p>
    <w:p w14:paraId="2A2A9767" w14:textId="18039161" w:rsidR="001938AD" w:rsidRPr="00372A80" w:rsidRDefault="001938AD" w:rsidP="001938AD">
      <w:pPr>
        <w:rPr>
          <w:rFonts w:ascii="Times New Roman" w:hAnsi="Times New Roman"/>
        </w:rPr>
      </w:pPr>
    </w:p>
    <w:p w14:paraId="21C19905" w14:textId="764A573B" w:rsidR="001A54CB" w:rsidRPr="001A54CB" w:rsidRDefault="00FD548B">
      <w:pPr>
        <w:pStyle w:val="TDC1"/>
        <w:tabs>
          <w:tab w:val="left" w:pos="72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lang w:val="es-NI" w:eastAsia="es-NI"/>
        </w:rPr>
      </w:pPr>
      <w:r w:rsidRPr="001A54CB">
        <w:rPr>
          <w:rFonts w:ascii="Times New Roman" w:hAnsi="Times New Roman"/>
          <w:color w:val="000000" w:themeColor="text1"/>
        </w:rPr>
        <w:fldChar w:fldCharType="begin"/>
      </w:r>
      <w:r w:rsidRPr="001A54CB">
        <w:rPr>
          <w:rFonts w:ascii="Times New Roman" w:hAnsi="Times New Roman"/>
          <w:color w:val="000000" w:themeColor="text1"/>
        </w:rPr>
        <w:instrText xml:space="preserve"> TOC \o "1-3" \h \z \u </w:instrText>
      </w:r>
      <w:r w:rsidRPr="001A54CB">
        <w:rPr>
          <w:rFonts w:ascii="Times New Roman" w:hAnsi="Times New Roman"/>
          <w:color w:val="000000" w:themeColor="text1"/>
        </w:rPr>
        <w:fldChar w:fldCharType="separate"/>
      </w:r>
      <w:hyperlink w:anchor="_Toc46331931" w:history="1">
        <w:r w:rsidR="001A54CB" w:rsidRPr="001A54CB">
          <w:rPr>
            <w:rStyle w:val="Hipervnculo"/>
            <w:rFonts w:ascii="Times New Roman" w:hAnsi="Times New Roman"/>
            <w:noProof/>
            <w:color w:val="000000" w:themeColor="text1"/>
          </w:rPr>
          <w:t>I.</w:t>
        </w:r>
        <w:r w:rsidR="001A54CB"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lang w:val="es-NI" w:eastAsia="es-NI"/>
          </w:rPr>
          <w:tab/>
        </w:r>
        <w:r w:rsidR="001A54CB" w:rsidRPr="001A54CB">
          <w:rPr>
            <w:rStyle w:val="Hipervnculo"/>
            <w:rFonts w:ascii="Times New Roman" w:hAnsi="Times New Roman"/>
            <w:noProof/>
            <w:color w:val="000000" w:themeColor="text1"/>
          </w:rPr>
          <w:t>OBJETIVO DE DESARROLLO SOSTENIBLE (ODS)</w:t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  <w:tab/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begin"/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  <w:instrText xml:space="preserve"> PAGEREF _Toc46331931 \h </w:instrText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separate"/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  <w:t>1</w:t>
        </w:r>
        <w:r w:rsidR="001A54CB"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end"/>
        </w:r>
      </w:hyperlink>
    </w:p>
    <w:p w14:paraId="1B18267E" w14:textId="55FF74D5" w:rsidR="001A54CB" w:rsidRPr="001A54CB" w:rsidRDefault="001A54CB">
      <w:pPr>
        <w:pStyle w:val="TDC1"/>
        <w:tabs>
          <w:tab w:val="left" w:pos="72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lang w:val="es-NI" w:eastAsia="es-NI"/>
        </w:rPr>
      </w:pPr>
      <w:hyperlink w:anchor="_Toc46331932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</w:rPr>
          <w:t>II.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</w:rPr>
          <w:t>DATOS GENERALES DEL INVESTIGADOR</w: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instrText xml:space="preserve"> PAGEREF _Toc46331932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t>1</w: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end"/>
        </w:r>
      </w:hyperlink>
    </w:p>
    <w:p w14:paraId="088962CE" w14:textId="4E85E7EB" w:rsidR="001A54CB" w:rsidRPr="001A54CB" w:rsidRDefault="001A54CB">
      <w:pPr>
        <w:pStyle w:val="TDC1"/>
        <w:tabs>
          <w:tab w:val="left" w:pos="72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lang w:val="es-NI" w:eastAsia="es-NI"/>
        </w:rPr>
      </w:pPr>
      <w:hyperlink w:anchor="_Toc46331933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</w:rPr>
          <w:t>III.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</w:rPr>
          <w:t>PROPUESTA DE PROTOCOLO DE INVESTIGACIÓN</w: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instrText xml:space="preserve"> PAGEREF _Toc46331933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t>4</w: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end"/>
        </w:r>
      </w:hyperlink>
    </w:p>
    <w:p w14:paraId="19A020B3" w14:textId="2C6238B8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34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3.1.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Identificación del Proyecto de Investigación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_Toc46331934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F133EC8" w14:textId="054772F5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35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3.2.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Resumen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_Toc46331935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05C4AA3" w14:textId="4FA627B3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36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3.3.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Definición o Planteamiento del Problema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_Toc46331936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FA809BC" w14:textId="4587B410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37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3.4.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Objetivos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_Toc46331937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C8A45D1" w14:textId="5F8D7EE5" w:rsidR="001A54CB" w:rsidRPr="001A54CB" w:rsidRDefault="001A54CB">
      <w:pPr>
        <w:pStyle w:val="TDC3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i w:val="0"/>
          <w:noProof/>
          <w:color w:val="000000" w:themeColor="text1"/>
          <w:sz w:val="24"/>
          <w:szCs w:val="24"/>
          <w:lang w:val="es-NI" w:eastAsia="es-NI"/>
        </w:rPr>
      </w:pPr>
      <w:hyperlink w:anchor="_Toc46331938" w:history="1"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3.4.1.</w:t>
        </w:r>
        <w:r w:rsidRPr="001A54CB">
          <w:rPr>
            <w:rFonts w:ascii="Times New Roman" w:eastAsiaTheme="minorEastAsia" w:hAnsi="Times New Roman"/>
            <w:b w:val="0"/>
            <w:bCs w:val="0"/>
            <w:i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General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_Toc46331938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FA53891" w14:textId="119211E7" w:rsidR="001A54CB" w:rsidRPr="001A54CB" w:rsidRDefault="001A54CB">
      <w:pPr>
        <w:pStyle w:val="TDC3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i w:val="0"/>
          <w:noProof/>
          <w:color w:val="000000" w:themeColor="text1"/>
          <w:sz w:val="24"/>
          <w:szCs w:val="24"/>
          <w:lang w:val="es-NI" w:eastAsia="es-NI"/>
        </w:rPr>
      </w:pPr>
      <w:hyperlink w:anchor="_Toc46331939" w:history="1"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3.4.2.</w:t>
        </w:r>
        <w:r w:rsidRPr="001A54CB">
          <w:rPr>
            <w:rFonts w:ascii="Times New Roman" w:eastAsiaTheme="minorEastAsia" w:hAnsi="Times New Roman"/>
            <w:b w:val="0"/>
            <w:bCs w:val="0"/>
            <w:i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Específicos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_Toc46331939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078041F" w14:textId="7231C52B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40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3.5.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Justificación y Uso de los Resultados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_Toc46331940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742CCE3" w14:textId="16A30775" w:rsidR="001A54CB" w:rsidRPr="001A54CB" w:rsidRDefault="001A54CB">
      <w:pPr>
        <w:pStyle w:val="TDC3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i w:val="0"/>
          <w:noProof/>
          <w:color w:val="000000" w:themeColor="text1"/>
          <w:sz w:val="24"/>
          <w:szCs w:val="24"/>
          <w:lang w:val="es-NI" w:eastAsia="es-NI"/>
        </w:rPr>
      </w:pPr>
      <w:hyperlink w:anchor="_Toc46331941" w:history="1"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3.5.1.</w:t>
        </w:r>
        <w:r w:rsidRPr="001A54CB">
          <w:rPr>
            <w:rFonts w:ascii="Times New Roman" w:eastAsiaTheme="minorEastAsia" w:hAnsi="Times New Roman"/>
            <w:b w:val="0"/>
            <w:bCs w:val="0"/>
            <w:i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Uso de los resultados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_Toc46331941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8BB0014" w14:textId="3F24E400" w:rsidR="001A54CB" w:rsidRPr="001A54CB" w:rsidRDefault="001A54CB">
      <w:pPr>
        <w:pStyle w:val="TDC3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i w:val="0"/>
          <w:noProof/>
          <w:color w:val="000000" w:themeColor="text1"/>
          <w:sz w:val="24"/>
          <w:szCs w:val="24"/>
          <w:lang w:val="es-NI" w:eastAsia="es-NI"/>
        </w:rPr>
      </w:pPr>
      <w:hyperlink w:anchor="_Toc46331942" w:history="1"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3.5.2.</w:t>
        </w:r>
        <w:r w:rsidRPr="001A54CB">
          <w:rPr>
            <w:rFonts w:ascii="Times New Roman" w:eastAsiaTheme="minorEastAsia" w:hAnsi="Times New Roman"/>
            <w:b w:val="0"/>
            <w:bCs w:val="0"/>
            <w:i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eastAsia="Arial" w:hAnsi="Times New Roman"/>
            <w:noProof/>
            <w:color w:val="000000" w:themeColor="text1"/>
            <w:sz w:val="24"/>
            <w:szCs w:val="24"/>
          </w:rPr>
          <w:t>Justificación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_Toc46331942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8FEAA0E" w14:textId="01C4DBA6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43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3.6.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Fundamento Teórico, Marco Teórico o Marco de Referencia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_Toc46331943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CCE83B3" w14:textId="3987CEED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44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3.7.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Metodología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_Toc46331944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99F2EBE" w14:textId="5F7A10CA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45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3.8.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Plan de Análisis y Discusión de Resultados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_Toc46331945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AD0D1CA" w14:textId="37C5327D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46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3.9.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Conclusiones y Publicaciones Esperadas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_Toc46331946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80D1702" w14:textId="46B0926D" w:rsidR="001A54CB" w:rsidRPr="001A54CB" w:rsidRDefault="001A54CB">
      <w:pPr>
        <w:pStyle w:val="TDC3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i w:val="0"/>
          <w:noProof/>
          <w:color w:val="000000" w:themeColor="text1"/>
          <w:sz w:val="24"/>
          <w:szCs w:val="24"/>
          <w:lang w:val="es-NI" w:eastAsia="es-NI"/>
        </w:rPr>
      </w:pPr>
      <w:hyperlink w:anchor="_Toc46331947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3.9.1.</w:t>
        </w:r>
        <w:r w:rsidRPr="001A54CB">
          <w:rPr>
            <w:rFonts w:ascii="Times New Roman" w:eastAsiaTheme="minorEastAsia" w:hAnsi="Times New Roman"/>
            <w:b w:val="0"/>
            <w:bCs w:val="0"/>
            <w:i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Conclusiones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_Toc46331947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938A5C2" w14:textId="7B8E47C5" w:rsidR="001A54CB" w:rsidRPr="001A54CB" w:rsidRDefault="001A54CB">
      <w:pPr>
        <w:pStyle w:val="TDC3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i w:val="0"/>
          <w:noProof/>
          <w:color w:val="000000" w:themeColor="text1"/>
          <w:sz w:val="24"/>
          <w:szCs w:val="24"/>
          <w:lang w:val="es-NI" w:eastAsia="es-NI"/>
        </w:rPr>
      </w:pPr>
      <w:hyperlink w:anchor="_Toc46331948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3.9.2.</w:t>
        </w:r>
        <w:r w:rsidRPr="001A54CB">
          <w:rPr>
            <w:rFonts w:ascii="Times New Roman" w:eastAsiaTheme="minorEastAsia" w:hAnsi="Times New Roman"/>
            <w:b w:val="0"/>
            <w:bCs w:val="0"/>
            <w:i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Publicaciones esperadas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_Toc46331948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6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D3BCB08" w14:textId="0915659F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49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3.10.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Cronograma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_Toc46331949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6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9E8DDA6" w14:textId="5919B04B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50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3.11.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Contrapartes, Beneficiarios o Asociados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_Toc46331950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6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58C314C" w14:textId="3A1BD97A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51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3.12.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Presupuesto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_Toc46331951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6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E4C2487" w14:textId="0AAD4568" w:rsidR="001A54CB" w:rsidRPr="001A54CB" w:rsidRDefault="001A54CB">
      <w:pPr>
        <w:pStyle w:val="TDC2"/>
        <w:tabs>
          <w:tab w:val="left" w:pos="96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sz w:val="24"/>
          <w:szCs w:val="24"/>
          <w:lang w:val="es-NI" w:eastAsia="es-NI"/>
        </w:rPr>
      </w:pPr>
      <w:hyperlink w:anchor="_Toc46331952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3.13.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sz w:val="24"/>
            <w:szCs w:val="24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  <w:sz w:val="24"/>
            <w:szCs w:val="24"/>
          </w:rPr>
          <w:t>Anexos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_Toc46331952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7</w:t>
        </w:r>
        <w:r w:rsidRPr="001A54CB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A220284" w14:textId="2A6A988D" w:rsidR="001A54CB" w:rsidRPr="001A54CB" w:rsidRDefault="001A54CB">
      <w:pPr>
        <w:pStyle w:val="TDC1"/>
        <w:tabs>
          <w:tab w:val="left" w:pos="720"/>
          <w:tab w:val="right" w:leader="dot" w:pos="8493"/>
        </w:tabs>
        <w:rPr>
          <w:rFonts w:ascii="Times New Roman" w:eastAsiaTheme="minorEastAsia" w:hAnsi="Times New Roman"/>
          <w:b w:val="0"/>
          <w:bCs w:val="0"/>
          <w:noProof/>
          <w:color w:val="000000" w:themeColor="text1"/>
          <w:lang w:val="es-NI" w:eastAsia="es-NI"/>
        </w:rPr>
      </w:pPr>
      <w:hyperlink w:anchor="_Toc46331953" w:history="1">
        <w:r w:rsidRPr="001A54CB">
          <w:rPr>
            <w:rStyle w:val="Hipervnculo"/>
            <w:rFonts w:ascii="Times New Roman" w:hAnsi="Times New Roman"/>
            <w:noProof/>
            <w:color w:val="000000" w:themeColor="text1"/>
          </w:rPr>
          <w:t>IV.</w:t>
        </w:r>
        <w:r w:rsidRPr="001A54CB">
          <w:rPr>
            <w:rFonts w:ascii="Times New Roman" w:eastAsiaTheme="minorEastAsia" w:hAnsi="Times New Roman"/>
            <w:b w:val="0"/>
            <w:bCs w:val="0"/>
            <w:noProof/>
            <w:color w:val="000000" w:themeColor="text1"/>
            <w:lang w:val="es-NI" w:eastAsia="es-NI"/>
          </w:rPr>
          <w:tab/>
        </w:r>
        <w:r w:rsidRPr="001A54CB">
          <w:rPr>
            <w:rStyle w:val="Hipervnculo"/>
            <w:rFonts w:ascii="Times New Roman" w:hAnsi="Times New Roman"/>
            <w:noProof/>
            <w:color w:val="000000" w:themeColor="text1"/>
          </w:rPr>
          <w:t>REFERENCIAS</w: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tab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begin"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instrText xml:space="preserve"> PAGEREF _Toc46331953 \h </w:instrTex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separate"/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t>7</w:t>
        </w:r>
        <w:r w:rsidRPr="001A54CB">
          <w:rPr>
            <w:rFonts w:ascii="Times New Roman" w:hAnsi="Times New Roman"/>
            <w:noProof/>
            <w:webHidden/>
            <w:color w:val="000000" w:themeColor="text1"/>
          </w:rPr>
          <w:fldChar w:fldCharType="end"/>
        </w:r>
      </w:hyperlink>
    </w:p>
    <w:p w14:paraId="5A0FEC65" w14:textId="35C779FD" w:rsidR="00966098" w:rsidRPr="001A54CB" w:rsidRDefault="00FD548B" w:rsidP="00BB7F72">
      <w:pPr>
        <w:pStyle w:val="Ttulo1"/>
        <w:jc w:val="both"/>
        <w:rPr>
          <w:rFonts w:ascii="Times New Roman" w:hAnsi="Times New Roman"/>
          <w:color w:val="000000" w:themeColor="text1"/>
          <w:lang w:val="es-ES"/>
        </w:rPr>
      </w:pPr>
      <w:r w:rsidRPr="001A54CB">
        <w:rPr>
          <w:rFonts w:ascii="Times New Roman" w:hAnsi="Times New Roman"/>
          <w:color w:val="000000" w:themeColor="text1"/>
          <w:lang w:val="es-ES"/>
        </w:rPr>
        <w:fldChar w:fldCharType="end"/>
      </w:r>
    </w:p>
    <w:p w14:paraId="5796049F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6CAAEE0D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3CEE03D9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02E69693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0B462C05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6CE8E7AA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77D59939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14261F99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5B5B66BA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57B6078B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5B7105D0" w14:textId="77777777" w:rsid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  <w:sectPr w:rsidR="00372A80" w:rsidSect="003B7696">
          <w:footnotePr>
            <w:pos w:val="beneathText"/>
          </w:footnotePr>
          <w:pgSz w:w="11905" w:h="16837"/>
          <w:pgMar w:top="1417" w:right="1701" w:bottom="1417" w:left="1701" w:header="709" w:footer="1083" w:gutter="0"/>
          <w:cols w:space="720"/>
          <w:formProt w:val="0"/>
          <w:docGrid w:linePitch="360"/>
        </w:sectPr>
      </w:pPr>
    </w:p>
    <w:tbl>
      <w:tblPr>
        <w:tblStyle w:val="Tablaconcuadrcula4-nfasis1"/>
        <w:tblpPr w:vertAnchor="text" w:horzAnchor="margin" w:tblpY="288"/>
        <w:tblW w:w="8643" w:type="dxa"/>
        <w:tblLook w:val="04A0" w:firstRow="1" w:lastRow="0" w:firstColumn="1" w:lastColumn="0" w:noHBand="0" w:noVBand="1"/>
      </w:tblPr>
      <w:tblGrid>
        <w:gridCol w:w="2296"/>
        <w:gridCol w:w="1371"/>
        <w:gridCol w:w="2213"/>
        <w:gridCol w:w="2763"/>
      </w:tblGrid>
      <w:tr w:rsidR="00372A80" w:rsidRPr="007D7567" w14:paraId="6CB18AF0" w14:textId="77777777" w:rsidTr="00695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3" w:type="dxa"/>
            <w:gridSpan w:val="4"/>
          </w:tcPr>
          <w:p w14:paraId="048B3D0B" w14:textId="77777777" w:rsidR="00372A80" w:rsidRPr="00647998" w:rsidRDefault="00372A80" w:rsidP="00372A80">
            <w:pPr>
              <w:spacing w:line="259" w:lineRule="auto"/>
              <w:ind w:left="-1513" w:firstLine="1555"/>
              <w:jc w:val="center"/>
              <w:rPr>
                <w:rFonts w:ascii="Times New Roman" w:hAnsi="Times New Roman"/>
                <w:bCs/>
              </w:rPr>
            </w:pPr>
            <w:bookmarkStart w:id="2" w:name="_Toc298075359"/>
            <w:r w:rsidRPr="00647998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Uso interno del Comité de Investigación y Postgrado</w:t>
            </w:r>
          </w:p>
        </w:tc>
      </w:tr>
      <w:tr w:rsidR="00372A80" w:rsidRPr="007D7567" w14:paraId="2776DD8C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722BFF03" w14:textId="77777777" w:rsidR="00372A80" w:rsidRPr="007D7567" w:rsidRDefault="00372A80" w:rsidP="00372A80">
            <w:pPr>
              <w:spacing w:line="259" w:lineRule="auto"/>
              <w:ind w:left="4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Fecha de recepción </w:t>
            </w:r>
          </w:p>
        </w:tc>
        <w:tc>
          <w:tcPr>
            <w:tcW w:w="1371" w:type="dxa"/>
          </w:tcPr>
          <w:p w14:paraId="1CE3109A" w14:textId="77777777" w:rsidR="00372A80" w:rsidRPr="007D7567" w:rsidRDefault="00372A80" w:rsidP="00372A8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Resolución </w:t>
            </w:r>
          </w:p>
        </w:tc>
        <w:tc>
          <w:tcPr>
            <w:tcW w:w="2213" w:type="dxa"/>
          </w:tcPr>
          <w:p w14:paraId="4E0096D2" w14:textId="77777777" w:rsidR="00372A80" w:rsidRPr="007D7567" w:rsidRDefault="00372A80" w:rsidP="00372A80">
            <w:pPr>
              <w:spacing w:line="259" w:lineRule="auto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Fecha de resolución </w:t>
            </w:r>
          </w:p>
        </w:tc>
        <w:tc>
          <w:tcPr>
            <w:tcW w:w="2763" w:type="dxa"/>
          </w:tcPr>
          <w:p w14:paraId="07A6DCF2" w14:textId="77777777" w:rsidR="00372A80" w:rsidRPr="007D7567" w:rsidRDefault="00372A80" w:rsidP="00372A80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Inicio del proyecto </w:t>
            </w:r>
          </w:p>
        </w:tc>
      </w:tr>
      <w:tr w:rsidR="00372A80" w:rsidRPr="007D7567" w14:paraId="183985E2" w14:textId="77777777" w:rsidTr="00695FC4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161E0F17" w14:textId="77777777" w:rsidR="00372A80" w:rsidRPr="007D7567" w:rsidRDefault="00372A80" w:rsidP="00372A80">
            <w:pPr>
              <w:spacing w:line="259" w:lineRule="auto"/>
              <w:ind w:left="4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1" w:type="dxa"/>
          </w:tcPr>
          <w:p w14:paraId="1A35A6EC" w14:textId="77777777" w:rsidR="00372A80" w:rsidRPr="007D7567" w:rsidRDefault="00372A80" w:rsidP="00372A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3" w:type="dxa"/>
          </w:tcPr>
          <w:p w14:paraId="17515CBE" w14:textId="77777777" w:rsidR="00372A80" w:rsidRPr="007D7567" w:rsidRDefault="00372A80" w:rsidP="00372A80">
            <w:pPr>
              <w:spacing w:line="259" w:lineRule="auto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3" w:type="dxa"/>
          </w:tcPr>
          <w:p w14:paraId="275F908F" w14:textId="77777777" w:rsidR="00372A80" w:rsidRPr="007D7567" w:rsidRDefault="00372A80" w:rsidP="00372A80">
            <w:pPr>
              <w:spacing w:line="259" w:lineRule="auto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</w:tr>
    </w:tbl>
    <w:p w14:paraId="707B0E94" w14:textId="75E99AC1" w:rsidR="00372A80" w:rsidRPr="00372A80" w:rsidRDefault="00372A80" w:rsidP="00372A80">
      <w:pPr>
        <w:pStyle w:val="Ttulo1"/>
        <w:jc w:val="both"/>
        <w:rPr>
          <w:rFonts w:ascii="Times New Roman" w:hAnsi="Times New Roman"/>
          <w:color w:val="1F497D"/>
          <w:sz w:val="32"/>
          <w:lang w:val="es-ES"/>
        </w:rPr>
      </w:pPr>
    </w:p>
    <w:p w14:paraId="2A2A9768" w14:textId="6E868456" w:rsidR="001938AD" w:rsidRPr="007D7567" w:rsidRDefault="00BD4261" w:rsidP="008F7E4F">
      <w:pPr>
        <w:pStyle w:val="Ttulo1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color w:val="1F497D"/>
          <w:sz w:val="32"/>
          <w:lang w:val="es-ES"/>
        </w:rPr>
      </w:pPr>
      <w:bookmarkStart w:id="3" w:name="_Toc46331931"/>
      <w:bookmarkEnd w:id="0"/>
      <w:bookmarkEnd w:id="1"/>
      <w:bookmarkEnd w:id="2"/>
      <w:r w:rsidRPr="007D7567">
        <w:rPr>
          <w:rFonts w:ascii="Times New Roman" w:hAnsi="Times New Roman"/>
          <w:color w:val="1F497D"/>
          <w:sz w:val="32"/>
          <w:lang w:val="es-ES"/>
        </w:rPr>
        <w:t>OBJETIVO DE DESARROLLO SOSTENIBLE (ODS)</w:t>
      </w:r>
      <w:bookmarkEnd w:id="3"/>
    </w:p>
    <w:p w14:paraId="111AFCAA" w14:textId="77777777" w:rsidR="00C55226" w:rsidRPr="007D7567" w:rsidRDefault="00C55226" w:rsidP="00C55226">
      <w:pPr>
        <w:rPr>
          <w:rFonts w:ascii="Times New Roman" w:hAnsi="Times New Roman"/>
        </w:rPr>
      </w:pPr>
    </w:p>
    <w:tbl>
      <w:tblPr>
        <w:tblStyle w:val="Tablaconcuadrcula4-nfasis1"/>
        <w:tblW w:w="9355" w:type="dxa"/>
        <w:tblLook w:val="04A0" w:firstRow="1" w:lastRow="0" w:firstColumn="1" w:lastColumn="0" w:noHBand="0" w:noVBand="1"/>
      </w:tblPr>
      <w:tblGrid>
        <w:gridCol w:w="2548"/>
        <w:gridCol w:w="6807"/>
      </w:tblGrid>
      <w:tr w:rsidR="00557EBD" w:rsidRPr="007D7567" w14:paraId="667DBF42" w14:textId="77777777" w:rsidTr="00695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6A1C911C" w14:textId="77777777" w:rsidR="00557EBD" w:rsidRPr="00647998" w:rsidRDefault="00557EBD" w:rsidP="00910AC1">
            <w:pPr>
              <w:spacing w:line="259" w:lineRule="auto"/>
              <w:ind w:left="108"/>
              <w:rPr>
                <w:rFonts w:ascii="Times New Roman" w:hAnsi="Times New Roman"/>
                <w:bCs/>
              </w:rPr>
            </w:pPr>
            <w:r w:rsidRPr="00647998">
              <w:rPr>
                <w:rFonts w:ascii="Times New Roman" w:hAnsi="Times New Roman"/>
                <w:bCs/>
              </w:rPr>
              <w:t xml:space="preserve">Objetivo de desarrollo Sostenible (ODS) </w:t>
            </w:r>
          </w:p>
        </w:tc>
        <w:tc>
          <w:tcPr>
            <w:tcW w:w="6807" w:type="dxa"/>
          </w:tcPr>
          <w:p w14:paraId="1BF6CF5C" w14:textId="50C5BF93" w:rsidR="00557EBD" w:rsidRPr="007D7567" w:rsidRDefault="009112F5" w:rsidP="006831F7">
            <w:pPr>
              <w:spacing w:line="259" w:lineRule="auto"/>
              <w:ind w:left="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Copiar el ODS correspondiente donde se inserta su proyecto de investigación </w:t>
            </w:r>
          </w:p>
        </w:tc>
      </w:tr>
      <w:tr w:rsidR="00557EBD" w:rsidRPr="007D7567" w14:paraId="2D42F59E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011F21B8" w14:textId="77777777" w:rsidR="00557EBD" w:rsidRPr="007D7567" w:rsidRDefault="00557EBD" w:rsidP="00910AC1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  <w:b w:val="0"/>
              </w:rPr>
              <w:t xml:space="preserve">Meta del ODS </w:t>
            </w:r>
          </w:p>
        </w:tc>
        <w:tc>
          <w:tcPr>
            <w:tcW w:w="6807" w:type="dxa"/>
          </w:tcPr>
          <w:p w14:paraId="6EBB94A8" w14:textId="07487DDC" w:rsidR="00557EBD" w:rsidRPr="007D7567" w:rsidRDefault="009112F5" w:rsidP="006831F7">
            <w:pPr>
              <w:spacing w:line="259" w:lineRule="auto"/>
              <w:ind w:left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Copiar la </w:t>
            </w:r>
            <w:r w:rsidR="00C75E79"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M</w:t>
            </w:r>
            <w:r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eta </w:t>
            </w:r>
            <w:r w:rsidR="006831F7"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</w:t>
            </w:r>
            <w:r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el ODS correspondiente donde se inserta su proyecto de investigación</w:t>
            </w:r>
          </w:p>
        </w:tc>
      </w:tr>
      <w:tr w:rsidR="00557EBD" w:rsidRPr="007D7567" w14:paraId="2DF7839D" w14:textId="77777777" w:rsidTr="00695FC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</w:tcPr>
          <w:p w14:paraId="7CD584F0" w14:textId="77777777" w:rsidR="00557EBD" w:rsidRPr="007D7567" w:rsidRDefault="00557EBD" w:rsidP="00910AC1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  <w:b w:val="0"/>
              </w:rPr>
              <w:t xml:space="preserve">Indicador </w:t>
            </w:r>
          </w:p>
        </w:tc>
        <w:tc>
          <w:tcPr>
            <w:tcW w:w="6807" w:type="dxa"/>
          </w:tcPr>
          <w:p w14:paraId="617A5ABA" w14:textId="1B6734C4" w:rsidR="00557EBD" w:rsidRPr="007D7567" w:rsidRDefault="006831F7" w:rsidP="006831F7">
            <w:pPr>
              <w:spacing w:line="259" w:lineRule="auto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Copiar el </w:t>
            </w:r>
            <w:r w:rsidR="00C75E79"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I</w:t>
            </w:r>
            <w:r w:rsidRPr="006831F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ndicador del ODS correspondiente donde se inserta su proyecto de investigación</w:t>
            </w:r>
          </w:p>
        </w:tc>
      </w:tr>
    </w:tbl>
    <w:p w14:paraId="06CDB4F3" w14:textId="3AB2026D" w:rsidR="00557EBD" w:rsidRPr="007D7567" w:rsidRDefault="009F149D" w:rsidP="009F149D">
      <w:pPr>
        <w:spacing w:after="11"/>
        <w:ind w:left="-5"/>
        <w:rPr>
          <w:rFonts w:ascii="Times New Roman" w:hAnsi="Times New Roman"/>
          <w:sz w:val="20"/>
          <w:szCs w:val="20"/>
        </w:rPr>
      </w:pPr>
      <w:r w:rsidRPr="007D7567">
        <w:rPr>
          <w:rFonts w:ascii="Times New Roman" w:hAnsi="Times New Roman"/>
          <w:sz w:val="20"/>
          <w:szCs w:val="20"/>
        </w:rPr>
        <w:t>La Agenda 2030 y los Objetivos</w:t>
      </w:r>
      <w:r w:rsidR="00F77B07" w:rsidRPr="007D7567">
        <w:rPr>
          <w:rFonts w:ascii="Times New Roman" w:hAnsi="Times New Roman"/>
          <w:sz w:val="20"/>
          <w:szCs w:val="20"/>
        </w:rPr>
        <w:t xml:space="preserve"> </w:t>
      </w:r>
      <w:r w:rsidRPr="007D7567">
        <w:rPr>
          <w:rFonts w:ascii="Times New Roman" w:hAnsi="Times New Roman"/>
          <w:sz w:val="20"/>
          <w:szCs w:val="20"/>
        </w:rPr>
        <w:t xml:space="preserve">de Desarrollo Sostenible, </w:t>
      </w:r>
      <w:r w:rsidR="00557EBD" w:rsidRPr="007D7567">
        <w:rPr>
          <w:rFonts w:ascii="Times New Roman" w:hAnsi="Times New Roman"/>
          <w:sz w:val="20"/>
          <w:szCs w:val="20"/>
        </w:rPr>
        <w:t>Organización de las Naciones Unida, 2018</w:t>
      </w:r>
      <w:r w:rsidR="00557EBD" w:rsidRPr="007D7567">
        <w:rPr>
          <w:rFonts w:ascii="Times New Roman" w:hAnsi="Times New Roman"/>
          <w:b/>
          <w:sz w:val="20"/>
          <w:szCs w:val="20"/>
        </w:rPr>
        <w:t xml:space="preserve">  </w:t>
      </w:r>
    </w:p>
    <w:p w14:paraId="4D974475" w14:textId="0FA80B7C" w:rsidR="00F77B07" w:rsidRPr="007D7567" w:rsidRDefault="009368B4" w:rsidP="00F77B07">
      <w:pPr>
        <w:spacing w:line="259" w:lineRule="auto"/>
        <w:jc w:val="center"/>
        <w:rPr>
          <w:rFonts w:ascii="Times New Roman" w:hAnsi="Times New Roman"/>
          <w:b/>
          <w:bCs w:val="0"/>
          <w:sz w:val="20"/>
          <w:szCs w:val="20"/>
        </w:rPr>
      </w:pPr>
      <w:hyperlink r:id="rId9" w:history="1">
        <w:r w:rsidR="00F77B07" w:rsidRPr="007D7567">
          <w:rPr>
            <w:rStyle w:val="Hipervnculo"/>
            <w:rFonts w:ascii="Times New Roman" w:hAnsi="Times New Roman"/>
            <w:b/>
            <w:bCs w:val="0"/>
            <w:sz w:val="20"/>
            <w:szCs w:val="20"/>
          </w:rPr>
          <w:t>Dar Click para Descarga</w:t>
        </w:r>
      </w:hyperlink>
    </w:p>
    <w:p w14:paraId="0A8D4F01" w14:textId="77777777" w:rsidR="00557EBD" w:rsidRPr="007D7567" w:rsidRDefault="00557EBD" w:rsidP="00193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800000"/>
          <w:sz w:val="22"/>
          <w:szCs w:val="22"/>
          <w:lang w:eastAsia="es-ES_tradnl"/>
        </w:rPr>
      </w:pPr>
    </w:p>
    <w:p w14:paraId="2A2A9778" w14:textId="6D981161" w:rsidR="001938AD" w:rsidRPr="007D7567" w:rsidRDefault="00BD4261" w:rsidP="008F7E4F">
      <w:pPr>
        <w:pStyle w:val="Ttulo1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color w:val="1F497D"/>
          <w:sz w:val="32"/>
          <w:lang w:val="es-ES"/>
        </w:rPr>
      </w:pPr>
      <w:bookmarkStart w:id="4" w:name="_Toc298075360"/>
      <w:bookmarkStart w:id="5" w:name="_Toc46331932"/>
      <w:r w:rsidRPr="007D7567">
        <w:rPr>
          <w:rFonts w:ascii="Times New Roman" w:hAnsi="Times New Roman"/>
          <w:color w:val="1F497D"/>
          <w:sz w:val="32"/>
          <w:lang w:val="es-ES"/>
        </w:rPr>
        <w:t>DATOS GENERALES DEL INVESTIGADOR</w:t>
      </w:r>
      <w:bookmarkEnd w:id="4"/>
      <w:bookmarkEnd w:id="5"/>
    </w:p>
    <w:p w14:paraId="2A2A9779" w14:textId="77777777" w:rsidR="001938AD" w:rsidRPr="007D7567" w:rsidRDefault="001938AD" w:rsidP="00193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s-ES_tradnl"/>
        </w:rPr>
      </w:pPr>
      <w:r w:rsidRPr="007D7567">
        <w:rPr>
          <w:rFonts w:ascii="Times New Roman" w:hAnsi="Times New Roman"/>
          <w:sz w:val="22"/>
          <w:szCs w:val="22"/>
          <w:lang w:eastAsia="es-ES_tradnl"/>
        </w:rPr>
        <w:t xml:space="preserve">(Adjunte su </w:t>
      </w:r>
      <w:r w:rsidRPr="007D7567">
        <w:rPr>
          <w:rFonts w:ascii="Times New Roman" w:hAnsi="Times New Roman"/>
          <w:i/>
          <w:iCs/>
          <w:sz w:val="22"/>
          <w:szCs w:val="22"/>
          <w:lang w:eastAsia="es-ES_tradnl"/>
        </w:rPr>
        <w:t>Currículum Vitae</w:t>
      </w:r>
      <w:r w:rsidRPr="007D7567">
        <w:rPr>
          <w:rFonts w:ascii="Times New Roman" w:hAnsi="Times New Roman"/>
          <w:sz w:val="22"/>
          <w:szCs w:val="22"/>
          <w:lang w:eastAsia="es-ES_tradnl"/>
        </w:rPr>
        <w:t xml:space="preserve"> acompañado de sus correspondientes soportes)</w:t>
      </w:r>
    </w:p>
    <w:p w14:paraId="2A2A977A" w14:textId="77777777" w:rsidR="001938AD" w:rsidRPr="007D7567" w:rsidRDefault="001938AD" w:rsidP="00193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800000"/>
          <w:sz w:val="22"/>
          <w:szCs w:val="22"/>
          <w:lang w:eastAsia="es-ES_tradnl"/>
        </w:rPr>
      </w:pPr>
    </w:p>
    <w:tbl>
      <w:tblPr>
        <w:tblStyle w:val="Tablaconcuadrcula4-nfasis1"/>
        <w:tblW w:w="9019" w:type="dxa"/>
        <w:tblLook w:val="00A0" w:firstRow="1" w:lastRow="0" w:firstColumn="1" w:lastColumn="0" w:noHBand="0" w:noVBand="0"/>
      </w:tblPr>
      <w:tblGrid>
        <w:gridCol w:w="4248"/>
        <w:gridCol w:w="4764"/>
        <w:gridCol w:w="7"/>
      </w:tblGrid>
      <w:tr w:rsidR="001938AD" w:rsidRPr="007D7567" w14:paraId="2A2A977C" w14:textId="77777777" w:rsidTr="00695FC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</w:tcPr>
          <w:p w14:paraId="2A2A977B" w14:textId="6D80F773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(a) Datos Personales</w:t>
            </w:r>
            <w:r w:rsidR="00541763">
              <w:rPr>
                <w:rFonts w:ascii="Times New Roman" w:hAnsi="Times New Roman"/>
                <w:b w:val="0"/>
              </w:rPr>
              <w:t>:</w:t>
            </w:r>
          </w:p>
        </w:tc>
      </w:tr>
      <w:tr w:rsidR="001938AD" w:rsidRPr="007D7567" w14:paraId="2A2A977F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2A977D" w14:textId="77777777" w:rsidR="001938AD" w:rsidRPr="007D7567" w:rsidRDefault="001938AD" w:rsidP="004743EB">
            <w:pPr>
              <w:spacing w:line="360" w:lineRule="auto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Nombres y Apellidos: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1" w:type="dxa"/>
            <w:gridSpan w:val="2"/>
          </w:tcPr>
          <w:p w14:paraId="2A2A977E" w14:textId="4F7C5268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</w:rPr>
            </w:pPr>
          </w:p>
        </w:tc>
      </w:tr>
      <w:tr w:rsidR="001938AD" w:rsidRPr="007D7567" w14:paraId="2A2A9782" w14:textId="77777777" w:rsidTr="00695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2A9780" w14:textId="11448961" w:rsidR="001938AD" w:rsidRPr="007D7567" w:rsidRDefault="001938AD" w:rsidP="004743EB">
            <w:pPr>
              <w:spacing w:line="360" w:lineRule="auto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Facultad/Departamento/</w:t>
            </w:r>
            <w:r w:rsidR="00BB7F72" w:rsidRPr="007D7567">
              <w:rPr>
                <w:rFonts w:ascii="Times New Roman" w:hAnsi="Times New Roman"/>
                <w:b w:val="0"/>
              </w:rPr>
              <w:t>Escuela</w:t>
            </w:r>
            <w:r w:rsidRPr="007D7567">
              <w:rPr>
                <w:rFonts w:ascii="Times New Roman" w:hAnsi="Times New Roman"/>
                <w:b w:val="0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1" w:type="dxa"/>
            <w:gridSpan w:val="2"/>
          </w:tcPr>
          <w:p w14:paraId="2A2A9781" w14:textId="0754C350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</w:rPr>
            </w:pPr>
          </w:p>
        </w:tc>
      </w:tr>
      <w:tr w:rsidR="001938AD" w:rsidRPr="007D7567" w14:paraId="2A2A9785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2A9783" w14:textId="4315F53C" w:rsidR="001938AD" w:rsidRPr="007D7567" w:rsidRDefault="001938AD" w:rsidP="004743EB">
            <w:pPr>
              <w:spacing w:line="360" w:lineRule="auto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 xml:space="preserve">No. Teléfono: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1" w:type="dxa"/>
            <w:gridSpan w:val="2"/>
          </w:tcPr>
          <w:p w14:paraId="2A2A9784" w14:textId="77777777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</w:rPr>
            </w:pPr>
          </w:p>
        </w:tc>
      </w:tr>
      <w:tr w:rsidR="001938AD" w:rsidRPr="007D7567" w14:paraId="2A2A9788" w14:textId="77777777" w:rsidTr="00695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2A9786" w14:textId="77777777" w:rsidR="001938AD" w:rsidRPr="007D7567" w:rsidRDefault="001938AD" w:rsidP="004743EB">
            <w:pPr>
              <w:spacing w:line="360" w:lineRule="auto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No. Celular:</w:t>
            </w:r>
            <w:r w:rsidR="00194162" w:rsidRPr="007D7567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1" w:type="dxa"/>
            <w:gridSpan w:val="2"/>
          </w:tcPr>
          <w:p w14:paraId="2A2A9787" w14:textId="18ACEDCE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</w:rPr>
            </w:pPr>
          </w:p>
        </w:tc>
      </w:tr>
      <w:tr w:rsidR="001938AD" w:rsidRPr="007D7567" w14:paraId="2A2A978B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2A9789" w14:textId="4664FEB3" w:rsidR="001938AD" w:rsidRPr="007D7567" w:rsidRDefault="001938AD" w:rsidP="00F140C1">
            <w:pPr>
              <w:spacing w:line="360" w:lineRule="auto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E-mail</w:t>
            </w:r>
            <w:r w:rsidR="00F140C1">
              <w:rPr>
                <w:rFonts w:ascii="Times New Roman" w:hAnsi="Times New Roman"/>
                <w:b w:val="0"/>
              </w:rPr>
              <w:t xml:space="preserve"> (preferiblemente institucional)</w:t>
            </w:r>
            <w:r w:rsidRPr="007D7567">
              <w:rPr>
                <w:rFonts w:ascii="Times New Roman" w:hAnsi="Times New Roman"/>
                <w:b w:val="0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1" w:type="dxa"/>
            <w:gridSpan w:val="2"/>
          </w:tcPr>
          <w:p w14:paraId="2A2A978A" w14:textId="3D2BB22B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</w:rPr>
            </w:pPr>
          </w:p>
        </w:tc>
      </w:tr>
      <w:tr w:rsidR="00A0459B" w:rsidRPr="007D7567" w14:paraId="4DA0443E" w14:textId="77777777" w:rsidTr="00695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88A6C1B" w14:textId="716E6822" w:rsidR="00A0459B" w:rsidRPr="007D7567" w:rsidRDefault="00A0459B" w:rsidP="004743EB">
            <w:pPr>
              <w:spacing w:line="36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ORCID (</w:t>
            </w:r>
            <w:r w:rsidR="00511F3A">
              <w:rPr>
                <w:rFonts w:ascii="Times New Roman" w:hAnsi="Times New Roman"/>
                <w:b w:val="0"/>
              </w:rPr>
              <w:t>opcional</w:t>
            </w:r>
            <w:r>
              <w:rPr>
                <w:rFonts w:ascii="Times New Roman" w:hAnsi="Times New Roman"/>
                <w:b w:val="0"/>
              </w:rPr>
              <w:t>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1" w:type="dxa"/>
            <w:gridSpan w:val="2"/>
          </w:tcPr>
          <w:p w14:paraId="216227DE" w14:textId="77777777" w:rsidR="00A0459B" w:rsidRPr="007D7567" w:rsidRDefault="00A0459B" w:rsidP="004743EB">
            <w:pPr>
              <w:spacing w:line="360" w:lineRule="auto"/>
              <w:ind w:right="30"/>
              <w:rPr>
                <w:rFonts w:ascii="Times New Roman" w:hAnsi="Times New Roman"/>
              </w:rPr>
            </w:pPr>
          </w:p>
        </w:tc>
      </w:tr>
      <w:tr w:rsidR="001938AD" w:rsidRPr="007D7567" w14:paraId="2A2A978D" w14:textId="77777777" w:rsidTr="00695F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</w:tcPr>
          <w:p w14:paraId="2A2A978C" w14:textId="77777777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  <w:b w:val="0"/>
              </w:rPr>
            </w:pPr>
          </w:p>
        </w:tc>
      </w:tr>
      <w:tr w:rsidR="001938AD" w:rsidRPr="007D7567" w14:paraId="2A2A978F" w14:textId="77777777" w:rsidTr="00695FC4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</w:tcPr>
          <w:p w14:paraId="76F7D30C" w14:textId="77777777" w:rsidR="003D5CCD" w:rsidRDefault="001938AD" w:rsidP="003D5CCD">
            <w:pPr>
              <w:spacing w:line="360" w:lineRule="auto"/>
              <w:ind w:right="30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(b) Formación Académica:</w:t>
            </w:r>
            <w:r w:rsidR="00EB78AA" w:rsidRPr="007D7567">
              <w:rPr>
                <w:rFonts w:ascii="Times New Roman" w:hAnsi="Times New Roman"/>
                <w:b w:val="0"/>
              </w:rPr>
              <w:t xml:space="preserve"> </w:t>
            </w:r>
            <w:r w:rsidR="00DF312D" w:rsidRPr="00DF312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Del título más reciente al más antiguo</w:t>
            </w:r>
            <w:r w:rsidR="00EB78AA" w:rsidRPr="007D7567">
              <w:rPr>
                <w:rFonts w:ascii="Times New Roman" w:hAnsi="Times New Roman"/>
                <w:b w:val="0"/>
              </w:rPr>
              <w:t xml:space="preserve"> </w:t>
            </w:r>
          </w:p>
          <w:p w14:paraId="2A2A978E" w14:textId="22FA4A0E" w:rsidR="001938AD" w:rsidRPr="003D5CCD" w:rsidRDefault="00EB78AA" w:rsidP="003D5CCD">
            <w:pPr>
              <w:spacing w:line="360" w:lineRule="auto"/>
              <w:ind w:right="30"/>
              <w:jc w:val="both"/>
              <w:rPr>
                <w:rFonts w:ascii="Times New Roman" w:hAnsi="Times New Roman"/>
                <w:bCs/>
              </w:rPr>
            </w:pPr>
            <w:r w:rsidRPr="007D7567">
              <w:rPr>
                <w:rFonts w:ascii="Times New Roman" w:hAnsi="Times New Roman"/>
                <w:b w:val="0"/>
              </w:rPr>
              <w:t xml:space="preserve">    </w:t>
            </w:r>
          </w:p>
        </w:tc>
      </w:tr>
      <w:tr w:rsidR="001938AD" w:rsidRPr="007D7567" w14:paraId="2A2A9791" w14:textId="77777777" w:rsidTr="00695F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</w:tcPr>
          <w:p w14:paraId="2A2A9790" w14:textId="77777777" w:rsidR="001938AD" w:rsidRPr="007D7567" w:rsidRDefault="001938AD" w:rsidP="004743EB">
            <w:pPr>
              <w:spacing w:line="360" w:lineRule="auto"/>
              <w:ind w:right="30"/>
              <w:rPr>
                <w:rFonts w:ascii="Times New Roman" w:hAnsi="Times New Roman"/>
                <w:b w:val="0"/>
              </w:rPr>
            </w:pPr>
          </w:p>
        </w:tc>
      </w:tr>
      <w:tr w:rsidR="001938AD" w:rsidRPr="007D7567" w14:paraId="2A2A9795" w14:textId="77777777" w:rsidTr="00695FC4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</w:tcPr>
          <w:p w14:paraId="2A2A9792" w14:textId="68E9100E" w:rsidR="001938AD" w:rsidRPr="007D7567" w:rsidRDefault="001938AD" w:rsidP="00B94659">
            <w:p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 w:rsidRPr="007D7567">
              <w:rPr>
                <w:rFonts w:ascii="Times New Roman" w:hAnsi="Times New Roman"/>
                <w:b w:val="0"/>
              </w:rPr>
              <w:t>(c) Experiencia en Investigación</w:t>
            </w:r>
            <w:r w:rsidR="003D1B33">
              <w:rPr>
                <w:rFonts w:ascii="Times New Roman" w:hAnsi="Times New Roman"/>
                <w:b w:val="0"/>
              </w:rPr>
              <w:t xml:space="preserve"> en el último quinquenio</w:t>
            </w:r>
            <w:r w:rsidRPr="007D7567">
              <w:rPr>
                <w:rFonts w:ascii="Times New Roman" w:hAnsi="Times New Roman"/>
                <w:b w:val="0"/>
              </w:rPr>
              <w:t>:</w:t>
            </w:r>
          </w:p>
          <w:p w14:paraId="2A2A9793" w14:textId="13CE4E67" w:rsidR="001938AD" w:rsidRDefault="00CA750F" w:rsidP="00B94659">
            <w:pPr>
              <w:pStyle w:val="Prrafodelista"/>
              <w:numPr>
                <w:ilvl w:val="0"/>
                <w:numId w:val="16"/>
              </w:num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Artículos </w:t>
            </w:r>
            <w:r w:rsidR="00A670FC">
              <w:rPr>
                <w:rFonts w:ascii="Times New Roman" w:hAnsi="Times New Roman"/>
                <w:b w:val="0"/>
              </w:rPr>
              <w:t xml:space="preserve">científicos y ensayos </w:t>
            </w:r>
            <w:r>
              <w:rPr>
                <w:rFonts w:ascii="Times New Roman" w:hAnsi="Times New Roman"/>
                <w:b w:val="0"/>
              </w:rPr>
              <w:t xml:space="preserve">publicados </w:t>
            </w:r>
            <w:r w:rsidR="003D5CCD">
              <w:rPr>
                <w:rFonts w:ascii="Times New Roman" w:hAnsi="Times New Roman"/>
                <w:b w:val="0"/>
              </w:rPr>
              <w:t>(cita en formato APA, 7º Ed.)</w:t>
            </w:r>
          </w:p>
          <w:p w14:paraId="475A0B88" w14:textId="77777777" w:rsidR="003D5CCD" w:rsidRDefault="003D5CCD" w:rsidP="00B94659">
            <w:pPr>
              <w:pStyle w:val="Prrafodelista"/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</w:p>
          <w:p w14:paraId="4DD72124" w14:textId="24AFE1C8" w:rsidR="00CA750F" w:rsidRDefault="00CA750F" w:rsidP="00B94659">
            <w:pPr>
              <w:pStyle w:val="Prrafodelista"/>
              <w:numPr>
                <w:ilvl w:val="0"/>
                <w:numId w:val="16"/>
              </w:num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Monografías tutoradas</w:t>
            </w:r>
            <w:r w:rsidR="00DF312D">
              <w:rPr>
                <w:rFonts w:ascii="Times New Roman" w:hAnsi="Times New Roman"/>
                <w:b w:val="0"/>
              </w:rPr>
              <w:t xml:space="preserve"> / asesoradas / dirigidas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19B843CA" w14:textId="4D0D6AD5" w:rsidR="003D5CCD" w:rsidRDefault="003D5CCD" w:rsidP="00B94659">
            <w:pPr>
              <w:pStyle w:val="Prrafodelista"/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</w:p>
          <w:p w14:paraId="041CC503" w14:textId="31AB47DB" w:rsidR="001938AD" w:rsidRDefault="003D5CCD" w:rsidP="00B94659">
            <w:pPr>
              <w:pStyle w:val="Prrafodelista"/>
              <w:numPr>
                <w:ilvl w:val="0"/>
                <w:numId w:val="16"/>
              </w:num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Proyectos, </w:t>
            </w:r>
            <w:r w:rsidR="00A670FC">
              <w:rPr>
                <w:rFonts w:ascii="Times New Roman" w:hAnsi="Times New Roman"/>
                <w:b w:val="0"/>
              </w:rPr>
              <w:t xml:space="preserve">estudios </w:t>
            </w:r>
            <w:r>
              <w:rPr>
                <w:rFonts w:ascii="Times New Roman" w:hAnsi="Times New Roman"/>
                <w:b w:val="0"/>
              </w:rPr>
              <w:t xml:space="preserve">de </w:t>
            </w:r>
            <w:r w:rsidR="00C75E79">
              <w:rPr>
                <w:rFonts w:ascii="Times New Roman" w:hAnsi="Times New Roman"/>
                <w:b w:val="0"/>
              </w:rPr>
              <w:t>c</w:t>
            </w:r>
            <w:r>
              <w:rPr>
                <w:rFonts w:ascii="Times New Roman" w:hAnsi="Times New Roman"/>
                <w:b w:val="0"/>
              </w:rPr>
              <w:t xml:space="preserve">aso u </w:t>
            </w:r>
            <w:r w:rsidR="003D1B33">
              <w:rPr>
                <w:rFonts w:ascii="Times New Roman" w:hAnsi="Times New Roman"/>
                <w:b w:val="0"/>
              </w:rPr>
              <w:t>otros estudios</w:t>
            </w:r>
          </w:p>
          <w:p w14:paraId="480941EC" w14:textId="2632D733" w:rsidR="004762EA" w:rsidRDefault="004762EA" w:rsidP="00B94659">
            <w:p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</w:p>
          <w:p w14:paraId="0776788D" w14:textId="2CF7AA4F" w:rsidR="004762EA" w:rsidRDefault="004762EA" w:rsidP="00B94659">
            <w:pPr>
              <w:pStyle w:val="Prrafodelista"/>
              <w:numPr>
                <w:ilvl w:val="0"/>
                <w:numId w:val="16"/>
              </w:num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Capacitaciones de impartidos</w:t>
            </w:r>
          </w:p>
          <w:p w14:paraId="344D61C1" w14:textId="17AC06C7" w:rsidR="00372A80" w:rsidRPr="00372A80" w:rsidRDefault="00372A80" w:rsidP="00372A80">
            <w:pPr>
              <w:tabs>
                <w:tab w:val="left" w:pos="2895"/>
              </w:tabs>
            </w:pPr>
            <w:r>
              <w:lastRenderedPageBreak/>
              <w:tab/>
            </w:r>
          </w:p>
          <w:p w14:paraId="540E18EF" w14:textId="4D9D2750" w:rsidR="00C75E79" w:rsidRDefault="00C75E79" w:rsidP="00B94659">
            <w:p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</w:p>
          <w:p w14:paraId="20FA08CC" w14:textId="2CBAD2AE" w:rsidR="004762EA" w:rsidRDefault="004762EA" w:rsidP="00B94659">
            <w:pPr>
              <w:pStyle w:val="Prrafodelista"/>
              <w:numPr>
                <w:ilvl w:val="0"/>
                <w:numId w:val="16"/>
              </w:num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Capacitaciones recibidas</w:t>
            </w:r>
          </w:p>
          <w:p w14:paraId="465EAA6E" w14:textId="77777777" w:rsidR="004762EA" w:rsidRPr="004762EA" w:rsidRDefault="004762EA" w:rsidP="00B94659">
            <w:pPr>
              <w:pStyle w:val="Prrafodelista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3D0365A1" w14:textId="557340D2" w:rsidR="004762EA" w:rsidRDefault="004762EA" w:rsidP="00B94659">
            <w:pPr>
              <w:pStyle w:val="Prrafodelista"/>
              <w:numPr>
                <w:ilvl w:val="0"/>
                <w:numId w:val="16"/>
              </w:num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Asistencia y modalidad de participación en el en eventos</w:t>
            </w:r>
            <w:r w:rsidR="003517AD">
              <w:rPr>
                <w:rFonts w:ascii="Times New Roman" w:hAnsi="Times New Roman"/>
                <w:b w:val="0"/>
              </w:rPr>
              <w:t xml:space="preserve"> y reuniones</w:t>
            </w:r>
            <w:r>
              <w:rPr>
                <w:rFonts w:ascii="Times New Roman" w:hAnsi="Times New Roman"/>
                <w:b w:val="0"/>
              </w:rPr>
              <w:t xml:space="preserve"> científic</w:t>
            </w:r>
            <w:r w:rsidR="003517AD">
              <w:rPr>
                <w:rFonts w:ascii="Times New Roman" w:hAnsi="Times New Roman"/>
                <w:b w:val="0"/>
              </w:rPr>
              <w:t>as</w:t>
            </w:r>
          </w:p>
          <w:p w14:paraId="7EEC0CF0" w14:textId="77777777" w:rsidR="00156F51" w:rsidRPr="00156F51" w:rsidRDefault="00156F51" w:rsidP="00156F51">
            <w:pPr>
              <w:pStyle w:val="Prrafodelista"/>
              <w:rPr>
                <w:rFonts w:ascii="Times New Roman" w:hAnsi="Times New Roman"/>
                <w:b w:val="0"/>
              </w:rPr>
            </w:pPr>
          </w:p>
          <w:p w14:paraId="418AA516" w14:textId="77777777" w:rsidR="00156F51" w:rsidRDefault="00156F51" w:rsidP="00156F51">
            <w:pPr>
              <w:pStyle w:val="Prrafodelista"/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</w:p>
          <w:p w14:paraId="2A2A9794" w14:textId="5EBEAD60" w:rsidR="00C75E79" w:rsidRPr="007D7567" w:rsidRDefault="00C75E79" w:rsidP="00B94659">
            <w:pPr>
              <w:spacing w:line="276" w:lineRule="auto"/>
              <w:ind w:right="30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2A2A9796" w14:textId="77777777" w:rsidR="001938AD" w:rsidRPr="007D7567" w:rsidDel="00BA282A" w:rsidRDefault="001938AD" w:rsidP="001938AD">
      <w:pPr>
        <w:rPr>
          <w:rFonts w:ascii="Times New Roman" w:hAnsi="Times New Roman"/>
        </w:rPr>
      </w:pPr>
    </w:p>
    <w:p w14:paraId="7CA7C42A" w14:textId="77777777" w:rsidR="00B774FC" w:rsidRPr="00FD548B" w:rsidRDefault="00B774FC" w:rsidP="00FD548B">
      <w:pPr>
        <w:rPr>
          <w:rFonts w:ascii="Times New Roman" w:hAnsi="Times New Roman"/>
          <w:b/>
          <w:bCs w:val="0"/>
        </w:rPr>
      </w:pPr>
      <w:bookmarkStart w:id="6" w:name="_Toc297219803"/>
      <w:r w:rsidRPr="00FD548B">
        <w:rPr>
          <w:rFonts w:ascii="Times New Roman" w:hAnsi="Times New Roman"/>
          <w:b/>
          <w:bCs w:val="0"/>
        </w:rPr>
        <w:t xml:space="preserve">Coordinador(a) del grupo / Investigador(a) Principal  </w:t>
      </w:r>
    </w:p>
    <w:tbl>
      <w:tblPr>
        <w:tblStyle w:val="Tablaconcuadrcula6concolores-nfasis1"/>
        <w:tblW w:w="8545" w:type="dxa"/>
        <w:tblLook w:val="04A0" w:firstRow="1" w:lastRow="0" w:firstColumn="1" w:lastColumn="0" w:noHBand="0" w:noVBand="1"/>
      </w:tblPr>
      <w:tblGrid>
        <w:gridCol w:w="4107"/>
        <w:gridCol w:w="2126"/>
        <w:gridCol w:w="2312"/>
      </w:tblGrid>
      <w:tr w:rsidR="00B774FC" w:rsidRPr="007D7567" w14:paraId="3BA1C0F4" w14:textId="77777777" w:rsidTr="0064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44B2AEFF" w14:textId="3C6DCAC6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Nombre </w:t>
            </w:r>
          </w:p>
        </w:tc>
        <w:tc>
          <w:tcPr>
            <w:tcW w:w="4438" w:type="dxa"/>
            <w:gridSpan w:val="2"/>
          </w:tcPr>
          <w:p w14:paraId="15F03804" w14:textId="4F7461F5" w:rsidR="00B774FC" w:rsidRPr="007D7567" w:rsidRDefault="00B774FC" w:rsidP="004743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32D69016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47741FC4" w14:textId="0EC9F312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>Facultad</w:t>
            </w:r>
            <w:r w:rsidR="00541763">
              <w:rPr>
                <w:rFonts w:ascii="Times New Roman" w:hAnsi="Times New Roman"/>
                <w:b w:val="0"/>
                <w:bCs/>
              </w:rPr>
              <w:t>/Departamento/Escuela</w:t>
            </w:r>
          </w:p>
        </w:tc>
        <w:tc>
          <w:tcPr>
            <w:tcW w:w="4438" w:type="dxa"/>
            <w:gridSpan w:val="2"/>
          </w:tcPr>
          <w:p w14:paraId="4CF374D9" w14:textId="3EDED530" w:rsidR="00B774FC" w:rsidRPr="007D7567" w:rsidRDefault="00B774FC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6FD5A66E" w14:textId="77777777" w:rsidTr="00647998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5DFEC82B" w14:textId="77777777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Profesión </w:t>
            </w:r>
          </w:p>
        </w:tc>
        <w:tc>
          <w:tcPr>
            <w:tcW w:w="4438" w:type="dxa"/>
            <w:gridSpan w:val="2"/>
          </w:tcPr>
          <w:p w14:paraId="125206A5" w14:textId="33D92CC1" w:rsidR="00B774FC" w:rsidRPr="007D7567" w:rsidRDefault="00B774FC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68CACA71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725EB687" w14:textId="61EDEE57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Rol dentro </w:t>
            </w:r>
            <w:r w:rsidR="007F52DE" w:rsidRPr="007D7567">
              <w:rPr>
                <w:rFonts w:ascii="Times New Roman" w:hAnsi="Times New Roman"/>
                <w:b w:val="0"/>
                <w:bCs/>
              </w:rPr>
              <w:t>del proyecto</w:t>
            </w:r>
            <w:r w:rsidRPr="007D7567">
              <w:rPr>
                <w:rFonts w:ascii="Times New Roman" w:hAnsi="Times New Roman"/>
                <w:b w:val="0"/>
                <w:bCs/>
              </w:rPr>
              <w:t xml:space="preserve"> </w:t>
            </w:r>
          </w:p>
        </w:tc>
        <w:tc>
          <w:tcPr>
            <w:tcW w:w="4438" w:type="dxa"/>
            <w:gridSpan w:val="2"/>
          </w:tcPr>
          <w:p w14:paraId="368D60E4" w14:textId="2D96B4B1" w:rsidR="00B774FC" w:rsidRPr="007D7567" w:rsidRDefault="00B774FC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5F64A3F8" w14:textId="77777777" w:rsidTr="00647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46C5330F" w14:textId="77777777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Dirección </w:t>
            </w:r>
          </w:p>
        </w:tc>
        <w:tc>
          <w:tcPr>
            <w:tcW w:w="4438" w:type="dxa"/>
            <w:gridSpan w:val="2"/>
          </w:tcPr>
          <w:p w14:paraId="16449068" w14:textId="099EB635" w:rsidR="00B774FC" w:rsidRPr="007D7567" w:rsidRDefault="00B774FC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28374959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32F35828" w14:textId="77777777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Teléfonos </w:t>
            </w:r>
          </w:p>
        </w:tc>
        <w:tc>
          <w:tcPr>
            <w:tcW w:w="2126" w:type="dxa"/>
          </w:tcPr>
          <w:p w14:paraId="3C89C20F" w14:textId="05FE317B" w:rsidR="00B774FC" w:rsidRPr="007D7567" w:rsidRDefault="00B774FC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0BE696E3" w14:textId="28C0C2CE" w:rsidR="00B774FC" w:rsidRPr="007D7567" w:rsidRDefault="00B774FC" w:rsidP="004743EB">
            <w:pPr>
              <w:spacing w:line="360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593DB5D3" w14:textId="77777777" w:rsidTr="0064799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6C05AEBA" w14:textId="21FF120E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e-mail </w:t>
            </w:r>
            <w:r w:rsidR="00541763">
              <w:rPr>
                <w:rFonts w:ascii="Times New Roman" w:hAnsi="Times New Roman"/>
                <w:b w:val="0"/>
              </w:rPr>
              <w:t>(preferiblemente institucional)</w:t>
            </w:r>
            <w:r w:rsidR="00541763" w:rsidRPr="007D7567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4438" w:type="dxa"/>
            <w:gridSpan w:val="2"/>
          </w:tcPr>
          <w:p w14:paraId="310CF5C8" w14:textId="03BCEA98" w:rsidR="00B774FC" w:rsidRPr="007D7567" w:rsidRDefault="00B774FC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774FC" w:rsidRPr="007D7567" w14:paraId="0D3E84CA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2F753406" w14:textId="77777777" w:rsidR="00B774FC" w:rsidRPr="007D7567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Firma </w:t>
            </w:r>
          </w:p>
        </w:tc>
        <w:tc>
          <w:tcPr>
            <w:tcW w:w="4438" w:type="dxa"/>
            <w:gridSpan w:val="2"/>
          </w:tcPr>
          <w:p w14:paraId="3E5991E3" w14:textId="77777777" w:rsidR="00B774FC" w:rsidRPr="007D7567" w:rsidRDefault="00B774FC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</w:tr>
      <w:tr w:rsidR="00B774FC" w:rsidRPr="00156F51" w14:paraId="4F95A27B" w14:textId="77777777" w:rsidTr="0064799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</w:tcPr>
          <w:p w14:paraId="3278EC43" w14:textId="77777777" w:rsidR="00B774FC" w:rsidRPr="00156F51" w:rsidRDefault="00B774FC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156F51">
              <w:rPr>
                <w:rFonts w:ascii="Times New Roman" w:hAnsi="Times New Roman"/>
                <w:b w:val="0"/>
                <w:bCs/>
              </w:rPr>
              <w:t xml:space="preserve">Adjunte currículo  </w:t>
            </w:r>
          </w:p>
        </w:tc>
        <w:tc>
          <w:tcPr>
            <w:tcW w:w="4438" w:type="dxa"/>
            <w:gridSpan w:val="2"/>
          </w:tcPr>
          <w:p w14:paraId="640C86A0" w14:textId="4551D309" w:rsidR="00B774FC" w:rsidRPr="00156F51" w:rsidRDefault="00B774FC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1D91DF10" w14:textId="2DC0F52E" w:rsidR="00AD0271" w:rsidRPr="00156F51" w:rsidRDefault="00AD0271" w:rsidP="003B7696">
      <w:pPr>
        <w:pStyle w:val="Ttulo1"/>
        <w:tabs>
          <w:tab w:val="center" w:pos="3551"/>
        </w:tabs>
        <w:jc w:val="both"/>
        <w:rPr>
          <w:rFonts w:ascii="Times New Roman" w:hAnsi="Times New Roman"/>
          <w:lang w:val="es-ES"/>
        </w:rPr>
      </w:pPr>
    </w:p>
    <w:p w14:paraId="6D36CCDB" w14:textId="75858024" w:rsidR="004164A3" w:rsidRPr="00FD548B" w:rsidRDefault="004164A3" w:rsidP="00FD548B">
      <w:pPr>
        <w:jc w:val="both"/>
        <w:rPr>
          <w:rFonts w:ascii="Times New Roman" w:hAnsi="Times New Roman"/>
          <w:b/>
          <w:bCs w:val="0"/>
        </w:rPr>
      </w:pPr>
      <w:r w:rsidRPr="00FD548B">
        <w:rPr>
          <w:rFonts w:ascii="Times New Roman" w:hAnsi="Times New Roman"/>
          <w:b/>
          <w:bCs w:val="0"/>
        </w:rPr>
        <w:t xml:space="preserve">Académico(s) participantes en la investigación (repetir por cada </w:t>
      </w:r>
      <w:r w:rsidR="003B7696" w:rsidRPr="00FD548B">
        <w:rPr>
          <w:rFonts w:ascii="Times New Roman" w:hAnsi="Times New Roman"/>
          <w:b/>
          <w:bCs w:val="0"/>
        </w:rPr>
        <w:t>académico participante</w:t>
      </w:r>
      <w:r w:rsidRPr="00FD548B">
        <w:rPr>
          <w:rFonts w:ascii="Times New Roman" w:hAnsi="Times New Roman"/>
          <w:b/>
          <w:bCs w:val="0"/>
        </w:rPr>
        <w:t>)</w:t>
      </w:r>
    </w:p>
    <w:tbl>
      <w:tblPr>
        <w:tblStyle w:val="Tablaconcuadrcula6concolores-nfasis1"/>
        <w:tblW w:w="8545" w:type="dxa"/>
        <w:tblLook w:val="04A0" w:firstRow="1" w:lastRow="0" w:firstColumn="1" w:lastColumn="0" w:noHBand="0" w:noVBand="1"/>
      </w:tblPr>
      <w:tblGrid>
        <w:gridCol w:w="4151"/>
        <w:gridCol w:w="2126"/>
        <w:gridCol w:w="2268"/>
      </w:tblGrid>
      <w:tr w:rsidR="004164A3" w:rsidRPr="00156F51" w14:paraId="5FC668AE" w14:textId="77777777" w:rsidTr="0064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6A5DEA89" w14:textId="77777777" w:rsidR="004164A3" w:rsidRPr="00156F51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156F51">
              <w:rPr>
                <w:rFonts w:ascii="Times New Roman" w:hAnsi="Times New Roman"/>
                <w:b w:val="0"/>
                <w:bCs/>
              </w:rPr>
              <w:t xml:space="preserve"> Nombre </w:t>
            </w:r>
          </w:p>
        </w:tc>
        <w:tc>
          <w:tcPr>
            <w:tcW w:w="4394" w:type="dxa"/>
            <w:gridSpan w:val="2"/>
          </w:tcPr>
          <w:p w14:paraId="2FFB8913" w14:textId="77777777" w:rsidR="004164A3" w:rsidRPr="00156F51" w:rsidRDefault="004164A3" w:rsidP="004743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156F51" w14:paraId="4549098E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59AABFB0" w14:textId="74A3F59D" w:rsidR="004164A3" w:rsidRPr="00156F51" w:rsidRDefault="0054176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156F51">
              <w:rPr>
                <w:rFonts w:ascii="Times New Roman" w:hAnsi="Times New Roman"/>
                <w:b w:val="0"/>
                <w:bCs/>
              </w:rPr>
              <w:t>Facultad/Departamento/Escuela</w:t>
            </w:r>
          </w:p>
        </w:tc>
        <w:tc>
          <w:tcPr>
            <w:tcW w:w="4394" w:type="dxa"/>
            <w:gridSpan w:val="2"/>
          </w:tcPr>
          <w:p w14:paraId="0688B309" w14:textId="77777777" w:rsidR="004164A3" w:rsidRPr="00156F51" w:rsidRDefault="004164A3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156F51" w14:paraId="41EA3AC1" w14:textId="77777777" w:rsidTr="00647998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1E0069A6" w14:textId="77777777" w:rsidR="004164A3" w:rsidRPr="00156F51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156F51">
              <w:rPr>
                <w:rFonts w:ascii="Times New Roman" w:hAnsi="Times New Roman"/>
                <w:b w:val="0"/>
                <w:bCs/>
              </w:rPr>
              <w:t xml:space="preserve">Profesión </w:t>
            </w:r>
          </w:p>
        </w:tc>
        <w:tc>
          <w:tcPr>
            <w:tcW w:w="4394" w:type="dxa"/>
            <w:gridSpan w:val="2"/>
          </w:tcPr>
          <w:p w14:paraId="10E1CFB6" w14:textId="77777777" w:rsidR="004164A3" w:rsidRPr="00156F51" w:rsidRDefault="004164A3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156F51" w14:paraId="633610E4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51DCDC72" w14:textId="77777777" w:rsidR="004164A3" w:rsidRPr="00156F51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156F51">
              <w:rPr>
                <w:rFonts w:ascii="Times New Roman" w:hAnsi="Times New Roman"/>
                <w:b w:val="0"/>
                <w:bCs/>
              </w:rPr>
              <w:t xml:space="preserve">Rol dentro del proyecto </w:t>
            </w:r>
          </w:p>
        </w:tc>
        <w:tc>
          <w:tcPr>
            <w:tcW w:w="4394" w:type="dxa"/>
            <w:gridSpan w:val="2"/>
          </w:tcPr>
          <w:p w14:paraId="2101F58E" w14:textId="77777777" w:rsidR="004164A3" w:rsidRPr="00156F51" w:rsidRDefault="004164A3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7D7567" w14:paraId="0936C049" w14:textId="77777777" w:rsidTr="00647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2C32DF89" w14:textId="77777777" w:rsidR="004164A3" w:rsidRPr="007D7567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Dirección </w:t>
            </w:r>
          </w:p>
        </w:tc>
        <w:tc>
          <w:tcPr>
            <w:tcW w:w="4394" w:type="dxa"/>
            <w:gridSpan w:val="2"/>
          </w:tcPr>
          <w:p w14:paraId="36B6430B" w14:textId="77777777" w:rsidR="004164A3" w:rsidRPr="007D7567" w:rsidRDefault="004164A3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7D7567" w14:paraId="412C9357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147B6858" w14:textId="77777777" w:rsidR="004164A3" w:rsidRPr="007D7567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Teléfonos </w:t>
            </w:r>
          </w:p>
        </w:tc>
        <w:tc>
          <w:tcPr>
            <w:tcW w:w="2126" w:type="dxa"/>
          </w:tcPr>
          <w:p w14:paraId="5D5EB7CE" w14:textId="77777777" w:rsidR="004164A3" w:rsidRPr="007D7567" w:rsidRDefault="004164A3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5BE50C0" w14:textId="77777777" w:rsidR="004164A3" w:rsidRPr="007D7567" w:rsidRDefault="004164A3" w:rsidP="004743EB">
            <w:pPr>
              <w:spacing w:line="360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7D7567" w14:paraId="774D851A" w14:textId="77777777" w:rsidTr="0064799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661D5648" w14:textId="7A86F6AE" w:rsidR="004164A3" w:rsidRPr="007D7567" w:rsidRDefault="0054176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e-mail </w:t>
            </w:r>
            <w:r>
              <w:rPr>
                <w:rFonts w:ascii="Times New Roman" w:hAnsi="Times New Roman"/>
                <w:b w:val="0"/>
              </w:rPr>
              <w:t>(preferiblemente institucional)</w:t>
            </w:r>
            <w:r w:rsidRPr="007D7567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4394" w:type="dxa"/>
            <w:gridSpan w:val="2"/>
          </w:tcPr>
          <w:p w14:paraId="0E83F4A8" w14:textId="77777777" w:rsidR="004164A3" w:rsidRPr="007D7567" w:rsidRDefault="004164A3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164A3" w:rsidRPr="007D7567" w14:paraId="23C4A394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73F83FDC" w14:textId="77777777" w:rsidR="004164A3" w:rsidRPr="007D7567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Firma </w:t>
            </w:r>
          </w:p>
        </w:tc>
        <w:tc>
          <w:tcPr>
            <w:tcW w:w="4394" w:type="dxa"/>
            <w:gridSpan w:val="2"/>
          </w:tcPr>
          <w:p w14:paraId="15B6E039" w14:textId="77777777" w:rsidR="004164A3" w:rsidRPr="007D7567" w:rsidRDefault="004164A3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</w:tr>
      <w:tr w:rsidR="004164A3" w:rsidRPr="007D7567" w14:paraId="26CC991F" w14:textId="77777777" w:rsidTr="0064799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49C4396F" w14:textId="77777777" w:rsidR="004164A3" w:rsidRPr="007D7567" w:rsidRDefault="004164A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Adjunte currículo  </w:t>
            </w:r>
          </w:p>
        </w:tc>
        <w:tc>
          <w:tcPr>
            <w:tcW w:w="4394" w:type="dxa"/>
            <w:gridSpan w:val="2"/>
          </w:tcPr>
          <w:p w14:paraId="07DC3AE8" w14:textId="77777777" w:rsidR="004164A3" w:rsidRPr="007D7567" w:rsidRDefault="004164A3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682BBADD" w14:textId="77777777" w:rsidR="00BA20D3" w:rsidRDefault="00BA20D3" w:rsidP="003B7696">
      <w:pPr>
        <w:pStyle w:val="Ttulo1"/>
        <w:tabs>
          <w:tab w:val="center" w:pos="3551"/>
        </w:tabs>
        <w:jc w:val="both"/>
        <w:rPr>
          <w:rFonts w:ascii="Times New Roman" w:hAnsi="Times New Roman"/>
          <w:lang w:val="es-ES"/>
        </w:rPr>
      </w:pPr>
    </w:p>
    <w:p w14:paraId="0578777F" w14:textId="37378666" w:rsidR="003B7696" w:rsidRPr="00FD548B" w:rsidRDefault="003B7696" w:rsidP="00FD548B">
      <w:pPr>
        <w:jc w:val="both"/>
        <w:rPr>
          <w:rFonts w:ascii="Times New Roman" w:hAnsi="Times New Roman"/>
          <w:b/>
          <w:bCs w:val="0"/>
        </w:rPr>
      </w:pPr>
      <w:r w:rsidRPr="00FD548B">
        <w:rPr>
          <w:rFonts w:ascii="Times New Roman" w:hAnsi="Times New Roman"/>
          <w:b/>
          <w:bCs w:val="0"/>
        </w:rPr>
        <w:t>Estudiante(s) participantes en la investigación (repetir por cada estudiante participante)</w:t>
      </w:r>
    </w:p>
    <w:tbl>
      <w:tblPr>
        <w:tblStyle w:val="Tablaconcuadrcula6concolores-nfasis1"/>
        <w:tblW w:w="8545" w:type="dxa"/>
        <w:tblLook w:val="04A0" w:firstRow="1" w:lastRow="0" w:firstColumn="1" w:lastColumn="0" w:noHBand="0" w:noVBand="1"/>
      </w:tblPr>
      <w:tblGrid>
        <w:gridCol w:w="4151"/>
        <w:gridCol w:w="2126"/>
        <w:gridCol w:w="2268"/>
      </w:tblGrid>
      <w:tr w:rsidR="003B7696" w:rsidRPr="007D7567" w14:paraId="36F3AE7A" w14:textId="77777777" w:rsidTr="0064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798CE3E1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 Nombre </w:t>
            </w:r>
          </w:p>
        </w:tc>
        <w:tc>
          <w:tcPr>
            <w:tcW w:w="4394" w:type="dxa"/>
            <w:gridSpan w:val="2"/>
          </w:tcPr>
          <w:p w14:paraId="2D0F170A" w14:textId="77777777" w:rsidR="003B7696" w:rsidRPr="007D7567" w:rsidRDefault="003B7696" w:rsidP="004743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31D039BE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3D7961FA" w14:textId="62CD10AF" w:rsidR="003B7696" w:rsidRPr="007D7567" w:rsidRDefault="0054176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>Facultad</w:t>
            </w:r>
            <w:r>
              <w:rPr>
                <w:rFonts w:ascii="Times New Roman" w:hAnsi="Times New Roman"/>
                <w:b w:val="0"/>
                <w:bCs/>
              </w:rPr>
              <w:t>/Departamento/Escuela</w:t>
            </w:r>
          </w:p>
        </w:tc>
        <w:tc>
          <w:tcPr>
            <w:tcW w:w="4394" w:type="dxa"/>
            <w:gridSpan w:val="2"/>
          </w:tcPr>
          <w:p w14:paraId="74B07D9F" w14:textId="77777777" w:rsidR="003B7696" w:rsidRPr="007D7567" w:rsidRDefault="003B7696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44A2EBB5" w14:textId="77777777" w:rsidTr="00647998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1C4406F7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Profesión </w:t>
            </w:r>
          </w:p>
        </w:tc>
        <w:tc>
          <w:tcPr>
            <w:tcW w:w="4394" w:type="dxa"/>
            <w:gridSpan w:val="2"/>
          </w:tcPr>
          <w:p w14:paraId="78CBFC81" w14:textId="77777777" w:rsidR="003B7696" w:rsidRPr="007D7567" w:rsidRDefault="003B7696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7CCECF9D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3939488F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lastRenderedPageBreak/>
              <w:t xml:space="preserve">Rol dentro del proyecto </w:t>
            </w:r>
          </w:p>
        </w:tc>
        <w:tc>
          <w:tcPr>
            <w:tcW w:w="4394" w:type="dxa"/>
            <w:gridSpan w:val="2"/>
          </w:tcPr>
          <w:p w14:paraId="65A16C90" w14:textId="77777777" w:rsidR="003B7696" w:rsidRPr="007D7567" w:rsidRDefault="003B7696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3E5C6B7D" w14:textId="77777777" w:rsidTr="00647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24FFAB2E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Dirección </w:t>
            </w:r>
          </w:p>
        </w:tc>
        <w:tc>
          <w:tcPr>
            <w:tcW w:w="4394" w:type="dxa"/>
            <w:gridSpan w:val="2"/>
          </w:tcPr>
          <w:p w14:paraId="7F56C1F9" w14:textId="77777777" w:rsidR="003B7696" w:rsidRPr="007D7567" w:rsidRDefault="003B7696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61EECF1D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7A9461F7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Teléfonos </w:t>
            </w:r>
          </w:p>
        </w:tc>
        <w:tc>
          <w:tcPr>
            <w:tcW w:w="2126" w:type="dxa"/>
          </w:tcPr>
          <w:p w14:paraId="297F2C7B" w14:textId="77777777" w:rsidR="003B7696" w:rsidRPr="007D7567" w:rsidRDefault="003B7696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DA25F5" w14:textId="77777777" w:rsidR="003B7696" w:rsidRPr="007D7567" w:rsidRDefault="003B7696" w:rsidP="004743EB">
            <w:pPr>
              <w:spacing w:line="360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6580EB8B" w14:textId="77777777" w:rsidTr="0064799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218C84B2" w14:textId="536340C3" w:rsidR="003B7696" w:rsidRPr="007D7567" w:rsidRDefault="00541763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e-mail </w:t>
            </w:r>
            <w:r>
              <w:rPr>
                <w:rFonts w:ascii="Times New Roman" w:hAnsi="Times New Roman"/>
                <w:b w:val="0"/>
              </w:rPr>
              <w:t>(preferiblemente institucional)</w:t>
            </w:r>
            <w:r w:rsidRPr="007D7567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4394" w:type="dxa"/>
            <w:gridSpan w:val="2"/>
          </w:tcPr>
          <w:p w14:paraId="26CB6F7E" w14:textId="77777777" w:rsidR="003B7696" w:rsidRPr="007D7567" w:rsidRDefault="003B7696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7696" w:rsidRPr="007D7567" w14:paraId="05018DC7" w14:textId="77777777" w:rsidTr="00647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1DD92B3C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Firma </w:t>
            </w:r>
          </w:p>
        </w:tc>
        <w:tc>
          <w:tcPr>
            <w:tcW w:w="4394" w:type="dxa"/>
            <w:gridSpan w:val="2"/>
          </w:tcPr>
          <w:p w14:paraId="2F5C5A50" w14:textId="77777777" w:rsidR="003B7696" w:rsidRPr="007D7567" w:rsidRDefault="003B7696" w:rsidP="004743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D7567">
              <w:rPr>
                <w:rFonts w:ascii="Times New Roman" w:hAnsi="Times New Roman"/>
              </w:rPr>
              <w:t xml:space="preserve"> </w:t>
            </w:r>
          </w:p>
        </w:tc>
      </w:tr>
      <w:tr w:rsidR="003B7696" w:rsidRPr="007D7567" w14:paraId="22EEBD4B" w14:textId="77777777" w:rsidTr="0064799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1" w:type="dxa"/>
          </w:tcPr>
          <w:p w14:paraId="27A8AF2F" w14:textId="77777777" w:rsidR="003B7696" w:rsidRPr="007D7567" w:rsidRDefault="003B7696" w:rsidP="004743EB">
            <w:pPr>
              <w:spacing w:line="360" w:lineRule="auto"/>
              <w:ind w:left="4"/>
              <w:rPr>
                <w:rFonts w:ascii="Times New Roman" w:hAnsi="Times New Roman"/>
                <w:b w:val="0"/>
                <w:bCs/>
              </w:rPr>
            </w:pPr>
            <w:r w:rsidRPr="007D7567">
              <w:rPr>
                <w:rFonts w:ascii="Times New Roman" w:hAnsi="Times New Roman"/>
                <w:b w:val="0"/>
                <w:bCs/>
              </w:rPr>
              <w:t xml:space="preserve">Adjunte currículo  </w:t>
            </w:r>
          </w:p>
        </w:tc>
        <w:tc>
          <w:tcPr>
            <w:tcW w:w="4394" w:type="dxa"/>
            <w:gridSpan w:val="2"/>
          </w:tcPr>
          <w:p w14:paraId="0D557824" w14:textId="77777777" w:rsidR="003B7696" w:rsidRPr="007D7567" w:rsidRDefault="003B7696" w:rsidP="004743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739A6743" w14:textId="77777777" w:rsidR="003B7696" w:rsidRPr="007D7567" w:rsidRDefault="003B7696" w:rsidP="003B7696"/>
    <w:p w14:paraId="44CA66AA" w14:textId="77777777" w:rsidR="00DD387E" w:rsidRPr="007D7567" w:rsidRDefault="001938AD" w:rsidP="00DD387E">
      <w:pPr>
        <w:pStyle w:val="Ttulo1"/>
        <w:numPr>
          <w:ilvl w:val="0"/>
          <w:numId w:val="15"/>
        </w:numPr>
        <w:ind w:left="0" w:firstLine="0"/>
        <w:rPr>
          <w:rFonts w:ascii="Times New Roman" w:hAnsi="Times New Roman"/>
          <w:color w:val="1F497D"/>
          <w:sz w:val="32"/>
          <w:lang w:val="es-ES"/>
        </w:rPr>
      </w:pPr>
      <w:r w:rsidRPr="007D7567">
        <w:rPr>
          <w:lang w:val="es-ES"/>
        </w:rPr>
        <w:br w:type="page"/>
      </w:r>
      <w:bookmarkStart w:id="7" w:name="_Toc298075361"/>
    </w:p>
    <w:p w14:paraId="305B161F" w14:textId="77777777" w:rsidR="00DD387E" w:rsidRPr="007D7567" w:rsidRDefault="00DD387E" w:rsidP="00DD387E">
      <w:pPr>
        <w:pStyle w:val="Ttulo1"/>
        <w:rPr>
          <w:rFonts w:ascii="Times New Roman" w:hAnsi="Times New Roman"/>
          <w:color w:val="1F497D"/>
          <w:sz w:val="32"/>
          <w:lang w:val="es-ES"/>
        </w:rPr>
      </w:pPr>
    </w:p>
    <w:p w14:paraId="2A2A9797" w14:textId="23D1529D" w:rsidR="001938AD" w:rsidRPr="007D7567" w:rsidRDefault="00BD4261" w:rsidP="00BA20D3">
      <w:pPr>
        <w:pStyle w:val="Ttulo1"/>
        <w:numPr>
          <w:ilvl w:val="0"/>
          <w:numId w:val="17"/>
        </w:numPr>
        <w:ind w:left="630" w:hanging="630"/>
        <w:jc w:val="both"/>
        <w:rPr>
          <w:rFonts w:ascii="Times New Roman" w:hAnsi="Times New Roman"/>
          <w:color w:val="1F497D"/>
          <w:sz w:val="32"/>
          <w:lang w:val="es-ES"/>
        </w:rPr>
      </w:pPr>
      <w:bookmarkStart w:id="8" w:name="_Toc46331933"/>
      <w:r w:rsidRPr="007D7567">
        <w:rPr>
          <w:rFonts w:ascii="Times New Roman" w:hAnsi="Times New Roman"/>
          <w:color w:val="1F497D"/>
          <w:sz w:val="32"/>
          <w:lang w:val="es-ES"/>
        </w:rPr>
        <w:t>PROPUESTA DE PROTOCOLO</w:t>
      </w:r>
      <w:bookmarkEnd w:id="6"/>
      <w:r w:rsidRPr="007D7567">
        <w:rPr>
          <w:rFonts w:ascii="Times New Roman" w:hAnsi="Times New Roman"/>
          <w:color w:val="1F497D"/>
          <w:sz w:val="32"/>
          <w:lang w:val="es-ES"/>
        </w:rPr>
        <w:t xml:space="preserve"> DE INVESTIGACIÓN</w:t>
      </w:r>
      <w:bookmarkEnd w:id="7"/>
      <w:bookmarkEnd w:id="8"/>
    </w:p>
    <w:p w14:paraId="2A2A9798" w14:textId="77777777" w:rsidR="001938AD" w:rsidRPr="007D7567" w:rsidRDefault="001938AD" w:rsidP="001938AD">
      <w:pPr>
        <w:rPr>
          <w:rFonts w:ascii="Times New Roman" w:hAnsi="Times New Roman"/>
          <w:bCs w:val="0"/>
          <w:sz w:val="20"/>
          <w:szCs w:val="20"/>
          <w:lang w:eastAsia="es-ES_tradnl"/>
        </w:rPr>
      </w:pPr>
    </w:p>
    <w:p w14:paraId="2A2A9799" w14:textId="2253552B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</w:rPr>
      </w:pPr>
      <w:bookmarkStart w:id="9" w:name="_Toc46331934"/>
      <w:r w:rsidRPr="007D7567">
        <w:rPr>
          <w:rFonts w:ascii="Times New Roman" w:hAnsi="Times New Roman"/>
          <w:b/>
          <w:bCs w:val="0"/>
          <w:sz w:val="28"/>
        </w:rPr>
        <w:t>Identificación del Proyecto de Investigación</w:t>
      </w:r>
      <w:bookmarkEnd w:id="9"/>
    </w:p>
    <w:p w14:paraId="2A2A979A" w14:textId="77777777" w:rsidR="001938AD" w:rsidRPr="007D7567" w:rsidRDefault="001938AD" w:rsidP="001938AD">
      <w:pPr>
        <w:rPr>
          <w:rFonts w:ascii="Times New Roman" w:hAnsi="Times New Roman"/>
          <w:bCs w:val="0"/>
          <w:sz w:val="20"/>
          <w:szCs w:val="20"/>
          <w:lang w:eastAsia="es-ES_tradnl"/>
        </w:rPr>
      </w:pPr>
    </w:p>
    <w:tbl>
      <w:tblPr>
        <w:tblStyle w:val="Tablaconcuadrcula4-nfasis1"/>
        <w:tblW w:w="4869" w:type="pct"/>
        <w:tblLook w:val="04A0" w:firstRow="1" w:lastRow="0" w:firstColumn="1" w:lastColumn="0" w:noHBand="0" w:noVBand="1"/>
      </w:tblPr>
      <w:tblGrid>
        <w:gridCol w:w="1577"/>
        <w:gridCol w:w="1228"/>
        <w:gridCol w:w="2494"/>
        <w:gridCol w:w="1862"/>
        <w:gridCol w:w="547"/>
        <w:gridCol w:w="562"/>
      </w:tblGrid>
      <w:tr w:rsidR="00695FC4" w:rsidRPr="007D7567" w14:paraId="2A14A8F6" w14:textId="77777777" w:rsidTr="00695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63FF9BD1" w14:textId="600983E8" w:rsidR="00695FC4" w:rsidRPr="007D7567" w:rsidRDefault="00695FC4" w:rsidP="008B230C">
            <w:pPr>
              <w:suppressAutoHyphens w:val="0"/>
              <w:jc w:val="both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 w:val="0"/>
                <w:color w:val="000000"/>
                <w:lang w:eastAsia="es-ES"/>
              </w:rPr>
              <w:t xml:space="preserve">Título del Proyecto de Investigación: </w:t>
            </w:r>
          </w:p>
          <w:p w14:paraId="68163318" w14:textId="61260756" w:rsidR="00695FC4" w:rsidRPr="007D7567" w:rsidRDefault="00695FC4" w:rsidP="008B230C">
            <w:pPr>
              <w:suppressAutoHyphens w:val="0"/>
              <w:jc w:val="both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  <w:p w14:paraId="0AF46874" w14:textId="77777777" w:rsidR="00695FC4" w:rsidRPr="007D7567" w:rsidRDefault="00695FC4" w:rsidP="008B230C">
            <w:pPr>
              <w:suppressAutoHyphens w:val="0"/>
              <w:jc w:val="both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  <w:p w14:paraId="7C6782DF" w14:textId="275ADDE7" w:rsidR="00695FC4" w:rsidRPr="007D7567" w:rsidRDefault="00695FC4" w:rsidP="008B230C">
            <w:pPr>
              <w:suppressAutoHyphens w:val="0"/>
              <w:jc w:val="both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</w:tr>
      <w:tr w:rsidR="00695FC4" w:rsidRPr="007D7567" w14:paraId="02BEB255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gridSpan w:val="2"/>
            <w:vMerge w:val="restart"/>
            <w:hideMark/>
          </w:tcPr>
          <w:p w14:paraId="75A2BA42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 w:val="0"/>
                <w:color w:val="000000"/>
                <w:lang w:eastAsia="es-ES"/>
              </w:rPr>
              <w:t xml:space="preserve">Fecha de Inicio: </w:t>
            </w:r>
          </w:p>
        </w:tc>
        <w:tc>
          <w:tcPr>
            <w:tcW w:w="1508" w:type="pct"/>
            <w:vMerge w:val="restart"/>
            <w:hideMark/>
          </w:tcPr>
          <w:p w14:paraId="7ED06E75" w14:textId="77777777" w:rsidR="00695FC4" w:rsidRPr="007D7567" w:rsidRDefault="00695FC4" w:rsidP="008B230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Fecha de Finalización:</w:t>
            </w: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 xml:space="preserve"> </w:t>
            </w:r>
          </w:p>
        </w:tc>
        <w:tc>
          <w:tcPr>
            <w:tcW w:w="1798" w:type="pct"/>
            <w:gridSpan w:val="3"/>
            <w:vMerge w:val="restart"/>
            <w:noWrap/>
            <w:hideMark/>
          </w:tcPr>
          <w:p w14:paraId="1D2A81B5" w14:textId="77777777" w:rsidR="00695FC4" w:rsidRPr="007D7567" w:rsidRDefault="00695FC4" w:rsidP="008B230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Duración </w:t>
            </w: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(en meses)</w:t>
            </w: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: </w:t>
            </w:r>
          </w:p>
        </w:tc>
      </w:tr>
      <w:tr w:rsidR="00695FC4" w:rsidRPr="007D7567" w14:paraId="5E0D9D4F" w14:textId="77777777" w:rsidTr="00695F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gridSpan w:val="2"/>
            <w:vMerge/>
            <w:hideMark/>
          </w:tcPr>
          <w:p w14:paraId="68CC157B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1508" w:type="pct"/>
            <w:vMerge/>
            <w:hideMark/>
          </w:tcPr>
          <w:p w14:paraId="78610F23" w14:textId="77777777" w:rsidR="00695FC4" w:rsidRPr="007D7567" w:rsidRDefault="00695FC4" w:rsidP="008B230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798" w:type="pct"/>
            <w:gridSpan w:val="3"/>
            <w:vMerge/>
            <w:hideMark/>
          </w:tcPr>
          <w:p w14:paraId="3E8EA16F" w14:textId="77777777" w:rsidR="00695FC4" w:rsidRPr="007D7567" w:rsidRDefault="00695FC4" w:rsidP="008B230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95FC4" w:rsidRPr="007D7567" w14:paraId="0F445EDB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gridSpan w:val="2"/>
            <w:vMerge/>
            <w:hideMark/>
          </w:tcPr>
          <w:p w14:paraId="4B58CA79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1508" w:type="pct"/>
            <w:vMerge/>
            <w:hideMark/>
          </w:tcPr>
          <w:p w14:paraId="285C630B" w14:textId="77777777" w:rsidR="00695FC4" w:rsidRPr="007D7567" w:rsidRDefault="00695FC4" w:rsidP="008B230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798" w:type="pct"/>
            <w:gridSpan w:val="3"/>
            <w:vMerge/>
            <w:hideMark/>
          </w:tcPr>
          <w:p w14:paraId="7B5063BA" w14:textId="77777777" w:rsidR="00695FC4" w:rsidRPr="007D7567" w:rsidRDefault="00695FC4" w:rsidP="008B230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95FC4" w:rsidRPr="007D7567" w14:paraId="495FF320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 w:val="restart"/>
            <w:hideMark/>
          </w:tcPr>
          <w:p w14:paraId="4CF7B9F2" w14:textId="6447F7A4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 w:val="0"/>
                <w:color w:val="000000"/>
                <w:lang w:eastAsia="es-ES"/>
              </w:rPr>
              <w:t xml:space="preserve">Área estratégica de Investigación </w:t>
            </w:r>
            <w:r w:rsidRPr="007D7567"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>(Indique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 xml:space="preserve"> con una X</w:t>
            </w:r>
            <w:r w:rsidRPr="007D7567"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 xml:space="preserve"> al menos una 1)</w:t>
            </w:r>
          </w:p>
        </w:tc>
        <w:tc>
          <w:tcPr>
            <w:tcW w:w="4047" w:type="pct"/>
            <w:gridSpan w:val="5"/>
            <w:noWrap/>
            <w:hideMark/>
          </w:tcPr>
          <w:p w14:paraId="56A55034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9AE6BF3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00FEFA7B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50DBEAB8" w14:textId="0FD7224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1. Ciencia y Tecnología</w:t>
            </w:r>
          </w:p>
        </w:tc>
        <w:tc>
          <w:tcPr>
            <w:tcW w:w="331" w:type="pct"/>
            <w:noWrap/>
          </w:tcPr>
          <w:p w14:paraId="1FC86ADD" w14:textId="48143AAD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342" w:type="pct"/>
            <w:noWrap/>
            <w:hideMark/>
          </w:tcPr>
          <w:p w14:paraId="66B8734E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4950A751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3701BC5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2EE6543F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6D5F03BB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62F9A08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5B34E2F2" w14:textId="5FF9776D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2. Recursos Naturales y medio Ambiente</w:t>
            </w:r>
          </w:p>
        </w:tc>
        <w:tc>
          <w:tcPr>
            <w:tcW w:w="331" w:type="pct"/>
            <w:noWrap/>
            <w:hideMark/>
          </w:tcPr>
          <w:p w14:paraId="16F3470B" w14:textId="7BA24A2F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0DF91E68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525F6550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11F1989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51239FAB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739392AA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0BE85A8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181A3E79" w14:textId="73E032B2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3. Adaptación al cambio climático</w:t>
            </w:r>
          </w:p>
        </w:tc>
        <w:tc>
          <w:tcPr>
            <w:tcW w:w="331" w:type="pct"/>
            <w:noWrap/>
            <w:hideMark/>
          </w:tcPr>
          <w:p w14:paraId="41DB6386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1885F508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098C2BF9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F6E792B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4C2B58BD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1590CBF3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617F997D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77304CCA" w14:textId="6114AE3C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4. Seguridad Social y Humana</w:t>
            </w:r>
          </w:p>
        </w:tc>
        <w:tc>
          <w:tcPr>
            <w:tcW w:w="331" w:type="pct"/>
            <w:noWrap/>
            <w:hideMark/>
          </w:tcPr>
          <w:p w14:paraId="12FECF4E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5463A8CB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519CC77F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6EECDE53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101A0713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EB46602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069E43E8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009FDCEC" w14:textId="1D977173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5. Ciencias Económicas y Administrativas</w:t>
            </w:r>
          </w:p>
        </w:tc>
        <w:tc>
          <w:tcPr>
            <w:tcW w:w="331" w:type="pct"/>
            <w:noWrap/>
            <w:hideMark/>
          </w:tcPr>
          <w:p w14:paraId="0FEB01B6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45AD4A88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71A8AE0B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29BA2A14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65ED0274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02F46C7F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6F29C86A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30FA846B" w14:textId="0E861D81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6. Ciencias de la Educación</w:t>
            </w:r>
          </w:p>
        </w:tc>
        <w:tc>
          <w:tcPr>
            <w:tcW w:w="331" w:type="pct"/>
            <w:noWrap/>
            <w:hideMark/>
          </w:tcPr>
          <w:p w14:paraId="15B6C4BB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1FA5F4D4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3F52EF6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5F2EAB9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0323A9F5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3C45966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60176AB9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7D662437" w14:textId="4C4F341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7. Ciencias Jurídicas</w:t>
            </w:r>
          </w:p>
        </w:tc>
        <w:tc>
          <w:tcPr>
            <w:tcW w:w="331" w:type="pct"/>
            <w:noWrap/>
            <w:hideMark/>
          </w:tcPr>
          <w:p w14:paraId="528854CE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532A425E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084990E2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0EA66265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201962FB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08C39B0E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0947E0C2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25861DDD" w14:textId="1C6265C8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8. Ciencias de la salud</w:t>
            </w:r>
          </w:p>
        </w:tc>
        <w:tc>
          <w:tcPr>
            <w:tcW w:w="331" w:type="pct"/>
            <w:noWrap/>
            <w:hideMark/>
          </w:tcPr>
          <w:p w14:paraId="25346148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6584D142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2E1190B7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53200E00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0FC5EC65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6CB3604F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2E97978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noWrap/>
            <w:hideMark/>
          </w:tcPr>
          <w:p w14:paraId="01E5EB41" w14:textId="27518D14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9. Tecnología de Información y Comunicación (TIC)</w:t>
            </w:r>
          </w:p>
        </w:tc>
        <w:tc>
          <w:tcPr>
            <w:tcW w:w="331" w:type="pct"/>
            <w:noWrap/>
            <w:hideMark/>
          </w:tcPr>
          <w:p w14:paraId="6C7EDD6D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noWrap/>
            <w:hideMark/>
          </w:tcPr>
          <w:p w14:paraId="5A017D02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57437DAE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882987B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noWrap/>
            <w:hideMark/>
          </w:tcPr>
          <w:p w14:paraId="0520822D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5D2F8BB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 w:val="restart"/>
            <w:hideMark/>
          </w:tcPr>
          <w:p w14:paraId="533952AD" w14:textId="2E9C8D14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 w:val="0"/>
                <w:color w:val="000000"/>
                <w:lang w:eastAsia="es-ES"/>
              </w:rPr>
              <w:t xml:space="preserve">Áreas del Conocimiento adoptadas por el Consejo Nacional de Evaluación y Acreditación (CNEA) </w:t>
            </w:r>
            <w:r w:rsidRPr="007D7567"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 xml:space="preserve">(Indique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>con una X</w:t>
            </w:r>
            <w:r w:rsidRPr="007D7567"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 xml:space="preserve"> al menos una 1)</w:t>
            </w:r>
          </w:p>
        </w:tc>
        <w:tc>
          <w:tcPr>
            <w:tcW w:w="4047" w:type="pct"/>
            <w:gridSpan w:val="5"/>
            <w:noWrap/>
            <w:hideMark/>
          </w:tcPr>
          <w:p w14:paraId="5925A837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32D6FD5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99CEEB4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147E6841" w14:textId="00DE23DD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1. Educación</w:t>
            </w:r>
          </w:p>
        </w:tc>
        <w:tc>
          <w:tcPr>
            <w:tcW w:w="331" w:type="pct"/>
            <w:hideMark/>
          </w:tcPr>
          <w:p w14:paraId="507238A4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48F3B9CE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2B0EE7C1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1281F42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2B4421DC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2B95A2EE" w14:textId="77777777" w:rsidTr="00695FC4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5DDB140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54E5D1CB" w14:textId="5F2FDBE3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2. Humanidades y arte </w:t>
            </w:r>
          </w:p>
        </w:tc>
        <w:tc>
          <w:tcPr>
            <w:tcW w:w="331" w:type="pct"/>
            <w:hideMark/>
          </w:tcPr>
          <w:p w14:paraId="0FAE482B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2C1350EB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27792791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26983F6E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39C636ED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B6CBBD0" w14:textId="77777777" w:rsidTr="00695FC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6DEFAA88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1E6E20D7" w14:textId="639D0F1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3. Ciencias sociales, educación comercial y Derecho </w:t>
            </w:r>
          </w:p>
        </w:tc>
        <w:tc>
          <w:tcPr>
            <w:tcW w:w="331" w:type="pct"/>
            <w:hideMark/>
          </w:tcPr>
          <w:p w14:paraId="01EE8E48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37D52025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482B3324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556DF7EC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76CCFF02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7FF368C6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C55D222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436B24F7" w14:textId="682EB1E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4. Ciencias </w:t>
            </w:r>
          </w:p>
        </w:tc>
        <w:tc>
          <w:tcPr>
            <w:tcW w:w="331" w:type="pct"/>
            <w:hideMark/>
          </w:tcPr>
          <w:p w14:paraId="0075DD91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44C1C23E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0F36D344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8077196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109D5280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D3E39D1" w14:textId="77777777" w:rsidTr="00695FC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45538230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2FB644E7" w14:textId="35C59F24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5. Ciencias Económicas y Administrativas</w:t>
            </w:r>
          </w:p>
        </w:tc>
        <w:tc>
          <w:tcPr>
            <w:tcW w:w="331" w:type="pct"/>
            <w:hideMark/>
          </w:tcPr>
          <w:p w14:paraId="7E7E271C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48AF4B2B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6EFEC116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173CED35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1764BB69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52DFE2D1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E4251F8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114F5D01" w14:textId="5774C565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6. Ingeniería, industria y construcción</w:t>
            </w:r>
          </w:p>
        </w:tc>
        <w:tc>
          <w:tcPr>
            <w:tcW w:w="331" w:type="pct"/>
            <w:hideMark/>
          </w:tcPr>
          <w:p w14:paraId="2CAFB4E6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6BBBA49C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491F3B1F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720D40E4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017F6A49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53541139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4E2BE61F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05280AEF" w14:textId="2D357E7E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7. Agricultura </w:t>
            </w:r>
          </w:p>
        </w:tc>
        <w:tc>
          <w:tcPr>
            <w:tcW w:w="331" w:type="pct"/>
            <w:hideMark/>
          </w:tcPr>
          <w:p w14:paraId="6C3813DD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3E5F0976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68CCE9A3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5B2599C9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4C89AB4E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6A9DCC38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182C0096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6B1F4352" w14:textId="050026FC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8. Salud y servicios sociales </w:t>
            </w:r>
          </w:p>
        </w:tc>
        <w:tc>
          <w:tcPr>
            <w:tcW w:w="331" w:type="pct"/>
            <w:hideMark/>
          </w:tcPr>
          <w:p w14:paraId="29668FE9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5EAB9F81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3C74D222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42B07036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05CDA8BA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0ABE834A" w14:textId="77777777" w:rsidTr="00695F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68AE2E8D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7D3CCD02" w14:textId="2F9512D4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 9. Servicios </w:t>
            </w:r>
          </w:p>
        </w:tc>
        <w:tc>
          <w:tcPr>
            <w:tcW w:w="331" w:type="pct"/>
            <w:hideMark/>
          </w:tcPr>
          <w:p w14:paraId="2091B43F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10BCABBB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684B9AE1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49BF6D1F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742" w:type="pct"/>
            <w:hideMark/>
          </w:tcPr>
          <w:p w14:paraId="4FCA23CA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1508" w:type="pct"/>
            <w:hideMark/>
          </w:tcPr>
          <w:p w14:paraId="18CBDAF2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26" w:type="pct"/>
            <w:hideMark/>
          </w:tcPr>
          <w:p w14:paraId="5F9B323B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es-ES"/>
              </w:rPr>
            </w:pPr>
          </w:p>
        </w:tc>
        <w:tc>
          <w:tcPr>
            <w:tcW w:w="331" w:type="pct"/>
            <w:hideMark/>
          </w:tcPr>
          <w:p w14:paraId="5FE2E3BD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es-ES"/>
              </w:rPr>
            </w:pPr>
          </w:p>
        </w:tc>
        <w:tc>
          <w:tcPr>
            <w:tcW w:w="342" w:type="pct"/>
            <w:hideMark/>
          </w:tcPr>
          <w:p w14:paraId="1E47AF7D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7EC41EBE" w14:textId="77777777" w:rsidTr="00695FC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37818D8B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3375" w:type="pct"/>
            <w:gridSpan w:val="3"/>
            <w:hideMark/>
          </w:tcPr>
          <w:p w14:paraId="001FE53E" w14:textId="5E22BA51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10. No especificados</w:t>
            </w:r>
          </w:p>
        </w:tc>
        <w:tc>
          <w:tcPr>
            <w:tcW w:w="331" w:type="pct"/>
            <w:hideMark/>
          </w:tcPr>
          <w:p w14:paraId="62AA2389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  <w:tc>
          <w:tcPr>
            <w:tcW w:w="342" w:type="pct"/>
            <w:hideMark/>
          </w:tcPr>
          <w:p w14:paraId="34221876" w14:textId="77777777" w:rsidR="00695FC4" w:rsidRPr="007D7567" w:rsidRDefault="00695FC4" w:rsidP="0024775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4347B0FD" w14:textId="77777777" w:rsidTr="0069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vMerge/>
            <w:hideMark/>
          </w:tcPr>
          <w:p w14:paraId="44DC6140" w14:textId="77777777" w:rsidR="00695FC4" w:rsidRPr="007D7567" w:rsidRDefault="00695FC4" w:rsidP="0024775F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hideMark/>
          </w:tcPr>
          <w:p w14:paraId="558BA266" w14:textId="77777777" w:rsidR="00695FC4" w:rsidRPr="007D7567" w:rsidRDefault="00695FC4" w:rsidP="0024775F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 </w:t>
            </w:r>
          </w:p>
        </w:tc>
      </w:tr>
      <w:tr w:rsidR="00695FC4" w:rsidRPr="007D7567" w14:paraId="2FD63EE5" w14:textId="77777777" w:rsidTr="00695FC4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557D3277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 w:val="0"/>
                <w:color w:val="000000"/>
                <w:lang w:eastAsia="es-ES"/>
              </w:rPr>
              <w:t xml:space="preserve">Línea (s) de Investigación: </w:t>
            </w:r>
            <w:r w:rsidRPr="007D7567">
              <w:rPr>
                <w:rFonts w:ascii="Times New Roman" w:hAnsi="Times New Roman"/>
                <w:bCs/>
                <w:i/>
                <w:iCs/>
                <w:color w:val="000000"/>
                <w:lang w:eastAsia="es-ES"/>
              </w:rPr>
              <w:t>(Indique al menos una 1)</w:t>
            </w:r>
          </w:p>
          <w:p w14:paraId="60BB3E4F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i/>
                <w:iCs/>
                <w:color w:val="000000"/>
                <w:lang w:eastAsia="es-ES"/>
              </w:rPr>
            </w:pPr>
          </w:p>
          <w:p w14:paraId="0CAAB9DD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i/>
                <w:iCs/>
                <w:color w:val="000000"/>
                <w:lang w:eastAsia="es-ES"/>
              </w:rPr>
            </w:pPr>
          </w:p>
          <w:p w14:paraId="4BA05692" w14:textId="77777777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i/>
                <w:iCs/>
                <w:color w:val="000000"/>
                <w:lang w:eastAsia="es-ES"/>
              </w:rPr>
            </w:pPr>
          </w:p>
          <w:p w14:paraId="305DBA6B" w14:textId="0CA907E3" w:rsidR="00695FC4" w:rsidRPr="007D7567" w:rsidRDefault="00695FC4" w:rsidP="008B230C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</w:tr>
    </w:tbl>
    <w:p w14:paraId="2A2A97F6" w14:textId="77777777" w:rsidR="001938AD" w:rsidRPr="007D7567" w:rsidRDefault="001938AD" w:rsidP="00193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Times New Roman" w:hAnsi="Times New Roman"/>
          <w:bCs w:val="0"/>
          <w:sz w:val="20"/>
          <w:szCs w:val="20"/>
          <w:lang w:eastAsia="es-ES_tradnl"/>
        </w:rPr>
      </w:pPr>
    </w:p>
    <w:p w14:paraId="2A2A97F7" w14:textId="7B2ABC8C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10" w:name="_Toc285208040"/>
      <w:bookmarkStart w:id="11" w:name="_Toc297219805"/>
      <w:bookmarkStart w:id="12" w:name="_Toc298075362"/>
      <w:bookmarkStart w:id="13" w:name="_Toc46331935"/>
      <w:r w:rsidRPr="007D7567">
        <w:rPr>
          <w:rFonts w:ascii="Times New Roman" w:hAnsi="Times New Roman"/>
          <w:b/>
          <w:bCs w:val="0"/>
          <w:sz w:val="28"/>
        </w:rPr>
        <w:t>Resumen</w:t>
      </w:r>
      <w:bookmarkEnd w:id="10"/>
      <w:bookmarkEnd w:id="11"/>
      <w:bookmarkEnd w:id="12"/>
      <w:bookmarkEnd w:id="13"/>
    </w:p>
    <w:p w14:paraId="2A2A9810" w14:textId="77777777" w:rsidR="00A70B24" w:rsidRPr="007D7567" w:rsidRDefault="00A70B24" w:rsidP="00A70B24">
      <w:pPr>
        <w:spacing w:line="360" w:lineRule="auto"/>
        <w:jc w:val="both"/>
        <w:rPr>
          <w:rFonts w:ascii="Times New Roman" w:hAnsi="Times New Roman"/>
        </w:rPr>
      </w:pPr>
    </w:p>
    <w:p w14:paraId="2A2A9811" w14:textId="12CDEB18" w:rsidR="001938AD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14" w:name="_Toc285208041"/>
      <w:bookmarkStart w:id="15" w:name="_Toc297219806"/>
      <w:bookmarkStart w:id="16" w:name="_Toc298075363"/>
      <w:bookmarkStart w:id="17" w:name="_Toc46331936"/>
      <w:r w:rsidRPr="007D7567">
        <w:rPr>
          <w:rFonts w:ascii="Times New Roman" w:hAnsi="Times New Roman"/>
          <w:b/>
          <w:bCs w:val="0"/>
          <w:sz w:val="28"/>
        </w:rPr>
        <w:t>Definición o Planteamiento del Problema</w:t>
      </w:r>
      <w:bookmarkEnd w:id="14"/>
      <w:bookmarkEnd w:id="15"/>
      <w:bookmarkEnd w:id="16"/>
      <w:bookmarkEnd w:id="17"/>
    </w:p>
    <w:p w14:paraId="7E68414F" w14:textId="77777777" w:rsidR="009368B4" w:rsidRPr="009368B4" w:rsidRDefault="009368B4" w:rsidP="009368B4">
      <w:pPr>
        <w:pStyle w:val="Prrafodelista"/>
        <w:rPr>
          <w:rFonts w:ascii="Times New Roman" w:hAnsi="Times New Roman"/>
          <w:b/>
          <w:bCs w:val="0"/>
          <w:sz w:val="28"/>
        </w:rPr>
      </w:pPr>
    </w:p>
    <w:p w14:paraId="772B2262" w14:textId="77777777" w:rsidR="009368B4" w:rsidRDefault="009368B4" w:rsidP="009368B4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18" w:name="_Toc46331937"/>
      <w:r>
        <w:rPr>
          <w:rFonts w:ascii="Times New Roman" w:hAnsi="Times New Roman"/>
          <w:b/>
          <w:bCs w:val="0"/>
          <w:sz w:val="28"/>
        </w:rPr>
        <w:t>Objetivos</w:t>
      </w:r>
      <w:bookmarkEnd w:id="18"/>
    </w:p>
    <w:p w14:paraId="4CD30CE0" w14:textId="77777777" w:rsidR="009368B4" w:rsidRPr="009368B4" w:rsidRDefault="009368B4" w:rsidP="009368B4">
      <w:pPr>
        <w:pStyle w:val="Prrafodelista"/>
        <w:rPr>
          <w:rFonts w:ascii="Times New Roman" w:hAnsi="Times New Roman"/>
          <w:b/>
          <w:bCs w:val="0"/>
          <w:sz w:val="28"/>
        </w:rPr>
      </w:pPr>
    </w:p>
    <w:p w14:paraId="5DA94CDC" w14:textId="0768629E" w:rsidR="009368B4" w:rsidRPr="009368B4" w:rsidRDefault="009368B4" w:rsidP="009368B4">
      <w:pPr>
        <w:pStyle w:val="Prrafodelista"/>
        <w:numPr>
          <w:ilvl w:val="2"/>
          <w:numId w:val="17"/>
        </w:numPr>
        <w:suppressAutoHyphens w:val="0"/>
        <w:spacing w:line="360" w:lineRule="auto"/>
        <w:contextualSpacing/>
        <w:jc w:val="both"/>
        <w:outlineLvl w:val="2"/>
        <w:rPr>
          <w:rFonts w:ascii="Times New Roman" w:eastAsia="Arial" w:hAnsi="Times New Roman"/>
          <w:b/>
        </w:rPr>
      </w:pPr>
      <w:bookmarkStart w:id="19" w:name="_Toc46331938"/>
      <w:r w:rsidRPr="009368B4">
        <w:rPr>
          <w:rFonts w:ascii="Times New Roman" w:eastAsia="Arial" w:hAnsi="Times New Roman"/>
          <w:b/>
        </w:rPr>
        <w:t>General</w:t>
      </w:r>
      <w:bookmarkEnd w:id="19"/>
    </w:p>
    <w:p w14:paraId="49BA31CF" w14:textId="0AEFA494" w:rsidR="009368B4" w:rsidRPr="009368B4" w:rsidRDefault="009368B4" w:rsidP="009368B4">
      <w:pPr>
        <w:pStyle w:val="Prrafodelista"/>
        <w:numPr>
          <w:ilvl w:val="2"/>
          <w:numId w:val="17"/>
        </w:numPr>
        <w:suppressAutoHyphens w:val="0"/>
        <w:spacing w:line="360" w:lineRule="auto"/>
        <w:contextualSpacing/>
        <w:jc w:val="both"/>
        <w:outlineLvl w:val="2"/>
        <w:rPr>
          <w:rFonts w:ascii="Times New Roman" w:eastAsia="Arial" w:hAnsi="Times New Roman"/>
          <w:b/>
        </w:rPr>
      </w:pPr>
      <w:bookmarkStart w:id="20" w:name="_Toc46331939"/>
      <w:r w:rsidRPr="009368B4">
        <w:rPr>
          <w:rFonts w:ascii="Times New Roman" w:eastAsia="Arial" w:hAnsi="Times New Roman"/>
          <w:b/>
        </w:rPr>
        <w:t>Específicos</w:t>
      </w:r>
      <w:bookmarkEnd w:id="20"/>
    </w:p>
    <w:p w14:paraId="2A2A9812" w14:textId="77777777" w:rsidR="00440661" w:rsidRPr="007D7567" w:rsidRDefault="00440661" w:rsidP="00440661">
      <w:pPr>
        <w:rPr>
          <w:rFonts w:ascii="Times New Roman" w:hAnsi="Times New Roman"/>
        </w:rPr>
      </w:pPr>
    </w:p>
    <w:p w14:paraId="2A2A981B" w14:textId="6E97D3B0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21" w:name="_Toc285208042"/>
      <w:bookmarkStart w:id="22" w:name="_Toc297219807"/>
      <w:bookmarkStart w:id="23" w:name="_Toc298075364"/>
      <w:bookmarkStart w:id="24" w:name="_Toc46331940"/>
      <w:r w:rsidRPr="007D7567">
        <w:rPr>
          <w:rFonts w:ascii="Times New Roman" w:hAnsi="Times New Roman"/>
          <w:b/>
          <w:bCs w:val="0"/>
          <w:sz w:val="28"/>
        </w:rPr>
        <w:t>Justificación y Uso de los Resultados</w:t>
      </w:r>
      <w:bookmarkEnd w:id="21"/>
      <w:bookmarkEnd w:id="22"/>
      <w:bookmarkEnd w:id="23"/>
      <w:bookmarkEnd w:id="24"/>
    </w:p>
    <w:p w14:paraId="27DE35CC" w14:textId="20DC2C48" w:rsidR="00211A8B" w:rsidRPr="007D7567" w:rsidRDefault="00BB301F" w:rsidP="00BB301F">
      <w:pPr>
        <w:suppressAutoHyphens w:val="0"/>
        <w:spacing w:line="360" w:lineRule="auto"/>
        <w:contextualSpacing/>
        <w:jc w:val="both"/>
        <w:rPr>
          <w:rFonts w:ascii="Times New Roman" w:eastAsia="Arial" w:hAnsi="Times New Roman"/>
        </w:rPr>
      </w:pPr>
      <w:r w:rsidRPr="007D7567">
        <w:rPr>
          <w:rFonts w:ascii="Times New Roman" w:eastAsia="Arial" w:hAnsi="Times New Roman"/>
        </w:rPr>
        <w:t xml:space="preserve"> </w:t>
      </w:r>
    </w:p>
    <w:p w14:paraId="2A2A9831" w14:textId="683D790D" w:rsidR="00F81D3C" w:rsidRPr="007D7567" w:rsidRDefault="00FC56CA" w:rsidP="00FD548B">
      <w:pPr>
        <w:pStyle w:val="Prrafodelista"/>
        <w:numPr>
          <w:ilvl w:val="2"/>
          <w:numId w:val="17"/>
        </w:numPr>
        <w:suppressAutoHyphens w:val="0"/>
        <w:spacing w:line="360" w:lineRule="auto"/>
        <w:contextualSpacing/>
        <w:jc w:val="both"/>
        <w:outlineLvl w:val="2"/>
        <w:rPr>
          <w:rFonts w:ascii="Times New Roman" w:eastAsia="Arial" w:hAnsi="Times New Roman"/>
          <w:b/>
        </w:rPr>
      </w:pPr>
      <w:bookmarkStart w:id="25" w:name="_Toc46331941"/>
      <w:r w:rsidRPr="007D7567">
        <w:rPr>
          <w:rFonts w:ascii="Times New Roman" w:eastAsia="Arial" w:hAnsi="Times New Roman"/>
          <w:b/>
        </w:rPr>
        <w:t>Uso de los resultados</w:t>
      </w:r>
      <w:bookmarkEnd w:id="25"/>
      <w:r w:rsidRPr="007D7567">
        <w:rPr>
          <w:rFonts w:ascii="Times New Roman" w:eastAsia="Arial" w:hAnsi="Times New Roman"/>
          <w:b/>
        </w:rPr>
        <w:t xml:space="preserve"> </w:t>
      </w:r>
    </w:p>
    <w:p w14:paraId="625DB35D" w14:textId="6FE3EED3" w:rsidR="00B36F44" w:rsidRPr="007D7567" w:rsidRDefault="00B36F44" w:rsidP="00FD548B">
      <w:pPr>
        <w:pStyle w:val="Prrafodelista"/>
        <w:numPr>
          <w:ilvl w:val="2"/>
          <w:numId w:val="17"/>
        </w:numPr>
        <w:suppressAutoHyphens w:val="0"/>
        <w:spacing w:line="360" w:lineRule="auto"/>
        <w:contextualSpacing/>
        <w:jc w:val="both"/>
        <w:outlineLvl w:val="2"/>
        <w:rPr>
          <w:rFonts w:ascii="Times New Roman" w:eastAsia="Arial" w:hAnsi="Times New Roman"/>
          <w:b/>
        </w:rPr>
      </w:pPr>
      <w:bookmarkStart w:id="26" w:name="_Toc46331942"/>
      <w:r w:rsidRPr="007D7567">
        <w:rPr>
          <w:rFonts w:ascii="Times New Roman" w:eastAsia="Arial" w:hAnsi="Times New Roman"/>
          <w:b/>
        </w:rPr>
        <w:t>Justificación</w:t>
      </w:r>
      <w:bookmarkEnd w:id="26"/>
    </w:p>
    <w:p w14:paraId="2A2A9852" w14:textId="00DBF459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27" w:name="_Toc285208043"/>
      <w:bookmarkStart w:id="28" w:name="_Toc297219808"/>
      <w:bookmarkStart w:id="29" w:name="_Toc298075365"/>
      <w:bookmarkStart w:id="30" w:name="_Toc46331943"/>
      <w:r w:rsidRPr="007D7567">
        <w:rPr>
          <w:rFonts w:ascii="Times New Roman" w:hAnsi="Times New Roman"/>
          <w:b/>
          <w:bCs w:val="0"/>
          <w:sz w:val="28"/>
        </w:rPr>
        <w:t>Fundamento Teórico, Marco Teórico o Marco de Referencia</w:t>
      </w:r>
      <w:bookmarkEnd w:id="27"/>
      <w:bookmarkEnd w:id="28"/>
      <w:bookmarkEnd w:id="29"/>
      <w:bookmarkEnd w:id="30"/>
      <w:r w:rsidRPr="007D7567">
        <w:rPr>
          <w:rFonts w:ascii="Times New Roman" w:hAnsi="Times New Roman"/>
          <w:b/>
          <w:bCs w:val="0"/>
          <w:sz w:val="28"/>
        </w:rPr>
        <w:t xml:space="preserve"> </w:t>
      </w:r>
    </w:p>
    <w:p w14:paraId="2A2A9864" w14:textId="77777777" w:rsidR="008433E4" w:rsidRPr="007D7567" w:rsidRDefault="008433E4" w:rsidP="00A70B24">
      <w:pPr>
        <w:spacing w:line="360" w:lineRule="auto"/>
        <w:jc w:val="both"/>
        <w:rPr>
          <w:rFonts w:ascii="Times New Roman" w:hAnsi="Times New Roman"/>
        </w:rPr>
      </w:pPr>
    </w:p>
    <w:p w14:paraId="2A2A98E8" w14:textId="028BDC69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31" w:name="_Toc297219810"/>
      <w:bookmarkStart w:id="32" w:name="_Toc298075369"/>
      <w:bookmarkStart w:id="33" w:name="_Toc285208047"/>
      <w:bookmarkStart w:id="34" w:name="_Toc46331944"/>
      <w:r w:rsidRPr="007D7567">
        <w:rPr>
          <w:rFonts w:ascii="Times New Roman" w:hAnsi="Times New Roman"/>
          <w:b/>
          <w:bCs w:val="0"/>
          <w:sz w:val="28"/>
        </w:rPr>
        <w:t>Metodología</w:t>
      </w:r>
      <w:bookmarkEnd w:id="31"/>
      <w:bookmarkEnd w:id="32"/>
      <w:bookmarkEnd w:id="34"/>
      <w:r w:rsidRPr="007D7567">
        <w:rPr>
          <w:rFonts w:ascii="Times New Roman" w:hAnsi="Times New Roman"/>
          <w:b/>
          <w:bCs w:val="0"/>
          <w:sz w:val="28"/>
        </w:rPr>
        <w:t xml:space="preserve"> </w:t>
      </w:r>
      <w:bookmarkEnd w:id="33"/>
    </w:p>
    <w:p w14:paraId="2A2A98E9" w14:textId="77777777" w:rsidR="001938AD" w:rsidRPr="007D7567" w:rsidRDefault="001938AD" w:rsidP="00A70B24">
      <w:pPr>
        <w:spacing w:line="360" w:lineRule="auto"/>
        <w:jc w:val="both"/>
        <w:rPr>
          <w:rFonts w:ascii="Times New Roman" w:hAnsi="Times New Roman"/>
        </w:rPr>
      </w:pPr>
    </w:p>
    <w:p w14:paraId="2A2A98F9" w14:textId="201A39C5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35" w:name="_Toc285208055"/>
      <w:bookmarkStart w:id="36" w:name="_Toc297219811"/>
      <w:bookmarkStart w:id="37" w:name="_Toc298075373"/>
      <w:bookmarkStart w:id="38" w:name="_Toc46331945"/>
      <w:r w:rsidRPr="007D7567">
        <w:rPr>
          <w:rFonts w:ascii="Times New Roman" w:hAnsi="Times New Roman"/>
          <w:b/>
          <w:bCs w:val="0"/>
          <w:sz w:val="28"/>
        </w:rPr>
        <w:t>Plan de Análisis y Discusión de Resultados</w:t>
      </w:r>
      <w:bookmarkEnd w:id="35"/>
      <w:bookmarkEnd w:id="36"/>
      <w:bookmarkEnd w:id="37"/>
      <w:bookmarkEnd w:id="38"/>
    </w:p>
    <w:p w14:paraId="2A2A98FB" w14:textId="77777777" w:rsidR="001938AD" w:rsidRPr="007D7567" w:rsidRDefault="001938AD" w:rsidP="00A70B24">
      <w:pPr>
        <w:spacing w:line="360" w:lineRule="auto"/>
        <w:jc w:val="both"/>
        <w:rPr>
          <w:rFonts w:ascii="Times New Roman" w:hAnsi="Times New Roman"/>
        </w:rPr>
      </w:pPr>
    </w:p>
    <w:p w14:paraId="2A2A98FC" w14:textId="10FC2EC7" w:rsidR="001938AD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39" w:name="_Toc285208056"/>
      <w:bookmarkStart w:id="40" w:name="_Toc297219812"/>
      <w:bookmarkStart w:id="41" w:name="_Toc298075374"/>
      <w:bookmarkStart w:id="42" w:name="_Toc46331946"/>
      <w:r w:rsidRPr="007D7567">
        <w:rPr>
          <w:rFonts w:ascii="Times New Roman" w:hAnsi="Times New Roman"/>
          <w:b/>
          <w:bCs w:val="0"/>
          <w:sz w:val="28"/>
        </w:rPr>
        <w:t>Conclusiones y Publicaciones Esperadas</w:t>
      </w:r>
      <w:bookmarkEnd w:id="39"/>
      <w:bookmarkEnd w:id="40"/>
      <w:bookmarkEnd w:id="41"/>
      <w:bookmarkEnd w:id="42"/>
    </w:p>
    <w:p w14:paraId="22EB7CBA" w14:textId="77777777" w:rsidR="00472DDF" w:rsidRPr="00472DDF" w:rsidRDefault="00472DDF" w:rsidP="00472DDF">
      <w:pPr>
        <w:pStyle w:val="Prrafodelista"/>
        <w:rPr>
          <w:rFonts w:ascii="Times New Roman" w:hAnsi="Times New Roman"/>
          <w:b/>
          <w:bCs w:val="0"/>
          <w:sz w:val="28"/>
        </w:rPr>
      </w:pPr>
    </w:p>
    <w:p w14:paraId="2F62FF71" w14:textId="132D5E36" w:rsidR="009368B4" w:rsidRDefault="001938AD" w:rsidP="009368B4">
      <w:pPr>
        <w:pStyle w:val="Ttulo3"/>
        <w:numPr>
          <w:ilvl w:val="2"/>
          <w:numId w:val="17"/>
        </w:numPr>
        <w:spacing w:line="360" w:lineRule="auto"/>
        <w:rPr>
          <w:rFonts w:ascii="Times New Roman" w:hAnsi="Times New Roman"/>
          <w:sz w:val="24"/>
          <w:szCs w:val="22"/>
          <w:lang w:val="es-ES"/>
        </w:rPr>
      </w:pPr>
      <w:bookmarkStart w:id="43" w:name="_Toc298075375"/>
      <w:bookmarkStart w:id="44" w:name="_Toc46331947"/>
      <w:r w:rsidRPr="007D7567">
        <w:rPr>
          <w:rFonts w:ascii="Times New Roman" w:hAnsi="Times New Roman"/>
          <w:sz w:val="24"/>
          <w:szCs w:val="22"/>
          <w:lang w:val="es-ES"/>
        </w:rPr>
        <w:t>Conclusiones</w:t>
      </w:r>
      <w:bookmarkEnd w:id="43"/>
      <w:bookmarkEnd w:id="44"/>
    </w:p>
    <w:p w14:paraId="4E8408D8" w14:textId="77777777" w:rsidR="009368B4" w:rsidRPr="009368B4" w:rsidRDefault="009368B4" w:rsidP="009368B4"/>
    <w:p w14:paraId="2A2A9900" w14:textId="354893D4" w:rsidR="001938AD" w:rsidRDefault="001938AD" w:rsidP="00A70B24">
      <w:pPr>
        <w:pStyle w:val="Ttulo3"/>
        <w:spacing w:line="360" w:lineRule="auto"/>
        <w:rPr>
          <w:rFonts w:ascii="Times New Roman" w:hAnsi="Times New Roman"/>
          <w:sz w:val="22"/>
          <w:lang w:val="es-ES"/>
        </w:rPr>
      </w:pPr>
    </w:p>
    <w:p w14:paraId="3C5C022F" w14:textId="30CC9A92" w:rsidR="00472DDF" w:rsidRDefault="00472DDF" w:rsidP="00472DDF"/>
    <w:p w14:paraId="3452902E" w14:textId="0D216657" w:rsidR="00472DDF" w:rsidRDefault="00472DDF" w:rsidP="00472DDF"/>
    <w:p w14:paraId="555FC310" w14:textId="77777777" w:rsidR="00472DDF" w:rsidRPr="00472DDF" w:rsidRDefault="00472DDF" w:rsidP="00472DDF"/>
    <w:p w14:paraId="2A2A9901" w14:textId="2BC26B93" w:rsidR="001938AD" w:rsidRPr="007D7567" w:rsidRDefault="001938AD" w:rsidP="00BA20D3">
      <w:pPr>
        <w:pStyle w:val="Ttulo3"/>
        <w:numPr>
          <w:ilvl w:val="2"/>
          <w:numId w:val="17"/>
        </w:numPr>
        <w:spacing w:line="360" w:lineRule="auto"/>
        <w:rPr>
          <w:rFonts w:ascii="Times New Roman" w:hAnsi="Times New Roman"/>
          <w:sz w:val="24"/>
          <w:szCs w:val="22"/>
          <w:lang w:val="es-ES"/>
        </w:rPr>
      </w:pPr>
      <w:bookmarkStart w:id="45" w:name="_Toc298075376"/>
      <w:bookmarkStart w:id="46" w:name="_Toc46331948"/>
      <w:r w:rsidRPr="007D7567">
        <w:rPr>
          <w:rFonts w:ascii="Times New Roman" w:hAnsi="Times New Roman"/>
          <w:sz w:val="24"/>
          <w:szCs w:val="22"/>
          <w:lang w:val="es-ES"/>
        </w:rPr>
        <w:lastRenderedPageBreak/>
        <w:t>Publicaciones esperadas</w:t>
      </w:r>
      <w:bookmarkEnd w:id="45"/>
      <w:bookmarkEnd w:id="46"/>
    </w:p>
    <w:p w14:paraId="2A2A9902" w14:textId="78EA1C86" w:rsidR="001938AD" w:rsidRPr="007D7567" w:rsidRDefault="001938AD" w:rsidP="00472DDF">
      <w:pPr>
        <w:jc w:val="both"/>
        <w:rPr>
          <w:rFonts w:ascii="Times New Roman" w:hAnsi="Times New Roman"/>
          <w:b/>
          <w:color w:val="7F7F7F"/>
          <w:sz w:val="18"/>
        </w:rPr>
      </w:pP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2161"/>
        <w:gridCol w:w="2512"/>
        <w:gridCol w:w="1986"/>
        <w:gridCol w:w="1834"/>
      </w:tblGrid>
      <w:tr w:rsidR="001938AD" w:rsidRPr="007D7567" w14:paraId="2A2A9907" w14:textId="77777777" w:rsidTr="00AE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A2A9906" w14:textId="77777777" w:rsidR="001938AD" w:rsidRPr="00A17508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</w:rPr>
            </w:pPr>
            <w:r w:rsidRPr="00A17508">
              <w:rPr>
                <w:rFonts w:ascii="Times New Roman" w:hAnsi="Times New Roman"/>
                <w:bCs/>
                <w:sz w:val="22"/>
              </w:rPr>
              <w:t>Tabla de publicaciones científicas planificadas</w:t>
            </w:r>
          </w:p>
        </w:tc>
      </w:tr>
      <w:tr w:rsidR="001938AD" w:rsidRPr="007D7567" w14:paraId="2A2A990C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2A2A9908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D7567">
              <w:rPr>
                <w:rFonts w:ascii="Times New Roman" w:hAnsi="Times New Roman"/>
                <w:b w:val="0"/>
                <w:sz w:val="20"/>
              </w:rPr>
              <w:t>Título preliminar de la publicación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pct"/>
          </w:tcPr>
          <w:p w14:paraId="2A2A9909" w14:textId="2CE3AE99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7D7567">
              <w:rPr>
                <w:rFonts w:ascii="Times New Roman" w:hAnsi="Times New Roman"/>
                <w:b/>
                <w:sz w:val="20"/>
              </w:rPr>
              <w:t>Revistas en donde se someterá la publicación</w:t>
            </w:r>
            <w:r w:rsidR="003B675C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B675C">
              <w:rPr>
                <w:rStyle w:val="Refdenotaalpie"/>
                <w:rFonts w:ascii="Times New Roman" w:hAnsi="Times New Roman"/>
                <w:b/>
                <w:sz w:val="20"/>
              </w:rPr>
              <w:footnoteReference w:id="1"/>
            </w:r>
            <w:r w:rsidR="00244255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244255">
              <w:rPr>
                <w:rStyle w:val="Refdenotaalpie"/>
                <w:rFonts w:ascii="Times New Roman" w:hAnsi="Times New Roman"/>
                <w:b/>
                <w:sz w:val="20"/>
              </w:rPr>
              <w:footnoteReference w:id="2"/>
            </w:r>
          </w:p>
        </w:tc>
        <w:tc>
          <w:tcPr>
            <w:tcW w:w="1169" w:type="pct"/>
          </w:tcPr>
          <w:p w14:paraId="2A2A990A" w14:textId="77777777" w:rsidR="001938AD" w:rsidRPr="007D7567" w:rsidRDefault="001938AD" w:rsidP="00A70B2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7D7567">
              <w:rPr>
                <w:rFonts w:ascii="Times New Roman" w:hAnsi="Times New Roman"/>
                <w:b/>
                <w:sz w:val="20"/>
              </w:rPr>
              <w:t>Conferencias en donde se someterá la publicación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pct"/>
          </w:tcPr>
          <w:p w14:paraId="2A2A990B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7D7567">
              <w:rPr>
                <w:rFonts w:ascii="Times New Roman" w:hAnsi="Times New Roman"/>
                <w:b/>
                <w:sz w:val="20"/>
              </w:rPr>
              <w:t xml:space="preserve">Fechas esperadas de la publicación </w:t>
            </w:r>
          </w:p>
        </w:tc>
      </w:tr>
      <w:tr w:rsidR="001938AD" w:rsidRPr="007D7567" w14:paraId="2A2A9911" w14:textId="77777777" w:rsidTr="00AE6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2A2A990D" w14:textId="07057DA8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pct"/>
          </w:tcPr>
          <w:p w14:paraId="2A2A990E" w14:textId="59BEC7D8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pct"/>
          </w:tcPr>
          <w:p w14:paraId="2A2A990F" w14:textId="20F7B3F0" w:rsidR="001938AD" w:rsidRPr="007D7567" w:rsidRDefault="001938AD" w:rsidP="00A70B2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pct"/>
          </w:tcPr>
          <w:p w14:paraId="2A2A9910" w14:textId="007B9B0B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938AD" w:rsidRPr="007D7567" w14:paraId="2A2A9916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2A2A9912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color w:val="7F7F7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pct"/>
          </w:tcPr>
          <w:p w14:paraId="2A2A9913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Cs w:val="0"/>
                <w:color w:val="7F7F7F"/>
                <w:sz w:val="20"/>
              </w:rPr>
            </w:pPr>
          </w:p>
        </w:tc>
        <w:tc>
          <w:tcPr>
            <w:tcW w:w="1169" w:type="pct"/>
          </w:tcPr>
          <w:p w14:paraId="2A2A9914" w14:textId="77777777" w:rsidR="001938AD" w:rsidRPr="007D7567" w:rsidRDefault="001938AD" w:rsidP="00A70B2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7F7F7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pct"/>
          </w:tcPr>
          <w:p w14:paraId="2A2A9915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color w:val="7F7F7F"/>
                <w:sz w:val="20"/>
              </w:rPr>
            </w:pPr>
          </w:p>
        </w:tc>
      </w:tr>
      <w:tr w:rsidR="001938AD" w:rsidRPr="007D7567" w14:paraId="2A2A991B" w14:textId="77777777" w:rsidTr="00AE6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2A2A9917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7F7F7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pct"/>
          </w:tcPr>
          <w:p w14:paraId="2A2A9918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/>
                <w:color w:val="7F7F7F"/>
                <w:sz w:val="20"/>
              </w:rPr>
            </w:pPr>
          </w:p>
        </w:tc>
        <w:tc>
          <w:tcPr>
            <w:tcW w:w="1169" w:type="pct"/>
          </w:tcPr>
          <w:p w14:paraId="2A2A9919" w14:textId="77777777" w:rsidR="001938AD" w:rsidRPr="007D7567" w:rsidRDefault="001938AD" w:rsidP="00A70B2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7F7F7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pct"/>
          </w:tcPr>
          <w:p w14:paraId="2A2A991A" w14:textId="77777777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/>
                <w:color w:val="7F7F7F"/>
                <w:sz w:val="20"/>
              </w:rPr>
            </w:pPr>
          </w:p>
        </w:tc>
      </w:tr>
    </w:tbl>
    <w:p w14:paraId="2A2A9920" w14:textId="16660F46" w:rsidR="00582E15" w:rsidRPr="00F750E9" w:rsidRDefault="009368B4" w:rsidP="00C0048E">
      <w:pPr>
        <w:spacing w:line="360" w:lineRule="auto"/>
        <w:jc w:val="center"/>
        <w:rPr>
          <w:rFonts w:ascii="Times New Roman" w:hAnsi="Times New Roman"/>
          <w:b/>
          <w:bCs w:val="0"/>
          <w:sz w:val="20"/>
          <w:szCs w:val="20"/>
        </w:rPr>
      </w:pPr>
      <w:hyperlink r:id="rId10" w:history="1">
        <w:r w:rsidR="00C0048E" w:rsidRPr="00F750E9">
          <w:rPr>
            <w:rStyle w:val="Hipervnculo"/>
            <w:rFonts w:ascii="Times New Roman" w:hAnsi="Times New Roman"/>
            <w:b/>
            <w:bCs w:val="0"/>
            <w:sz w:val="20"/>
            <w:szCs w:val="20"/>
          </w:rPr>
          <w:t>Dar Click para Consulta Portal de Revistas Científicas de Nicaragua</w:t>
        </w:r>
      </w:hyperlink>
    </w:p>
    <w:p w14:paraId="015EDDC4" w14:textId="77777777" w:rsidR="00C0048E" w:rsidRPr="00F750E9" w:rsidRDefault="00C0048E" w:rsidP="007E4BE2">
      <w:pPr>
        <w:pStyle w:val="Prrafodelista"/>
        <w:ind w:left="567"/>
        <w:rPr>
          <w:rFonts w:ascii="Times New Roman" w:hAnsi="Times New Roman"/>
          <w:b/>
          <w:bCs w:val="0"/>
          <w:szCs w:val="22"/>
        </w:rPr>
      </w:pPr>
      <w:bookmarkStart w:id="47" w:name="_Toc285208057"/>
      <w:bookmarkStart w:id="48" w:name="_Toc297219813"/>
      <w:bookmarkStart w:id="49" w:name="_Toc298075377"/>
    </w:p>
    <w:p w14:paraId="2A2A9921" w14:textId="0FA9D50C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50" w:name="_Toc46331949"/>
      <w:r w:rsidRPr="007D7567">
        <w:rPr>
          <w:rFonts w:ascii="Times New Roman" w:hAnsi="Times New Roman"/>
          <w:b/>
          <w:bCs w:val="0"/>
          <w:sz w:val="28"/>
        </w:rPr>
        <w:t>Cronograma</w:t>
      </w:r>
      <w:bookmarkEnd w:id="47"/>
      <w:bookmarkEnd w:id="48"/>
      <w:bookmarkEnd w:id="49"/>
      <w:bookmarkEnd w:id="50"/>
    </w:p>
    <w:p w14:paraId="2A2A9922" w14:textId="77777777" w:rsidR="001938AD" w:rsidRPr="007D7567" w:rsidRDefault="001938AD" w:rsidP="00A70B24">
      <w:pPr>
        <w:spacing w:line="360" w:lineRule="auto"/>
        <w:jc w:val="both"/>
        <w:rPr>
          <w:rFonts w:ascii="Times New Roman" w:hAnsi="Times New Roman"/>
          <w:b/>
          <w:color w:val="7F7F7F"/>
          <w:sz w:val="18"/>
        </w:rPr>
      </w:pP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583"/>
        <w:gridCol w:w="2940"/>
        <w:gridCol w:w="2330"/>
        <w:gridCol w:w="2640"/>
      </w:tblGrid>
      <w:tr w:rsidR="001938AD" w:rsidRPr="007D7567" w14:paraId="2A2A9924" w14:textId="77777777" w:rsidTr="00AE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A2A9923" w14:textId="77777777" w:rsidR="001938AD" w:rsidRPr="00A17508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</w:rPr>
            </w:pPr>
            <w:r w:rsidRPr="00A17508">
              <w:rPr>
                <w:rFonts w:ascii="Times New Roman" w:hAnsi="Times New Roman"/>
                <w:bCs/>
                <w:sz w:val="22"/>
              </w:rPr>
              <w:t xml:space="preserve">Cronograma de actividades relevantes </w:t>
            </w:r>
          </w:p>
        </w:tc>
      </w:tr>
      <w:tr w:rsidR="001938AD" w:rsidRPr="007D7567" w14:paraId="2A2A9929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</w:tcPr>
          <w:p w14:paraId="2A2A9925" w14:textId="77777777" w:rsidR="001938AD" w:rsidRPr="007D7567" w:rsidRDefault="001938AD" w:rsidP="00895F2E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7F7F7F"/>
                <w:sz w:val="20"/>
              </w:rPr>
            </w:pPr>
            <w:r w:rsidRPr="007D7567">
              <w:rPr>
                <w:rFonts w:ascii="Times New Roman" w:hAnsi="Times New Roman"/>
                <w:b w:val="0"/>
                <w:sz w:val="20"/>
              </w:rPr>
              <w:t>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1" w:type="pct"/>
          </w:tcPr>
          <w:p w14:paraId="2A2A9926" w14:textId="77777777" w:rsidR="001938AD" w:rsidRPr="007D7567" w:rsidRDefault="001938AD" w:rsidP="00895F2E">
            <w:pPr>
              <w:spacing w:line="360" w:lineRule="auto"/>
              <w:jc w:val="center"/>
              <w:rPr>
                <w:rFonts w:ascii="Times New Roman" w:hAnsi="Times New Roman"/>
                <w:b/>
                <w:color w:val="7F7F7F"/>
                <w:sz w:val="20"/>
              </w:rPr>
            </w:pPr>
            <w:r w:rsidRPr="007D7567">
              <w:rPr>
                <w:rFonts w:ascii="Times New Roman" w:hAnsi="Times New Roman"/>
                <w:b/>
                <w:sz w:val="20"/>
              </w:rPr>
              <w:t>Actividades relevantes</w:t>
            </w:r>
          </w:p>
        </w:tc>
        <w:tc>
          <w:tcPr>
            <w:tcW w:w="1372" w:type="pct"/>
          </w:tcPr>
          <w:p w14:paraId="2A2A9927" w14:textId="77777777" w:rsidR="001938AD" w:rsidRPr="007D7567" w:rsidRDefault="001938AD" w:rsidP="00895F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F7F7F"/>
                <w:sz w:val="20"/>
              </w:rPr>
            </w:pPr>
            <w:r w:rsidRPr="007D7567">
              <w:rPr>
                <w:rFonts w:ascii="Times New Roman" w:hAnsi="Times New Roman"/>
                <w:b/>
                <w:sz w:val="20"/>
              </w:rPr>
              <w:t>Fecha de inicio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pct"/>
          </w:tcPr>
          <w:p w14:paraId="2A2A9928" w14:textId="77777777" w:rsidR="001938AD" w:rsidRPr="007D7567" w:rsidRDefault="001938AD" w:rsidP="00895F2E">
            <w:pPr>
              <w:spacing w:line="360" w:lineRule="auto"/>
              <w:jc w:val="center"/>
              <w:rPr>
                <w:rFonts w:ascii="Times New Roman" w:hAnsi="Times New Roman"/>
                <w:b/>
                <w:color w:val="7F7F7F"/>
                <w:sz w:val="20"/>
              </w:rPr>
            </w:pPr>
            <w:r w:rsidRPr="007D7567">
              <w:rPr>
                <w:rFonts w:ascii="Times New Roman" w:hAnsi="Times New Roman"/>
                <w:b/>
                <w:sz w:val="20"/>
              </w:rPr>
              <w:t>Fecha de finalización</w:t>
            </w:r>
          </w:p>
        </w:tc>
      </w:tr>
      <w:tr w:rsidR="00895F2E" w:rsidRPr="007D7567" w14:paraId="2A2A992E" w14:textId="77777777" w:rsidTr="00AE6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</w:tcPr>
          <w:p w14:paraId="2A2A992A" w14:textId="40D4C451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1" w:type="pct"/>
          </w:tcPr>
          <w:p w14:paraId="2A2A992B" w14:textId="405610F1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2" w:type="pct"/>
          </w:tcPr>
          <w:p w14:paraId="2A2A992C" w14:textId="16A12D5D" w:rsidR="001938AD" w:rsidRPr="007D7567" w:rsidRDefault="001938AD" w:rsidP="00A70B2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pct"/>
          </w:tcPr>
          <w:p w14:paraId="2A2A992D" w14:textId="73B234D1" w:rsidR="001938AD" w:rsidRPr="007D7567" w:rsidRDefault="001938AD" w:rsidP="00A70B24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5F2E" w:rsidRPr="007D7567" w14:paraId="2A2A9933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</w:tcPr>
          <w:p w14:paraId="2A2A992F" w14:textId="1901D536" w:rsidR="00895F2E" w:rsidRPr="007D7567" w:rsidRDefault="00895F2E" w:rsidP="00895F2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1" w:type="pct"/>
          </w:tcPr>
          <w:p w14:paraId="2A2A9930" w14:textId="564E683D" w:rsidR="00895F2E" w:rsidRPr="007D7567" w:rsidRDefault="00895F2E" w:rsidP="00895F2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2" w:type="pct"/>
          </w:tcPr>
          <w:p w14:paraId="2A2A9931" w14:textId="626EF8DF" w:rsidR="00895F2E" w:rsidRPr="007D7567" w:rsidRDefault="00895F2E" w:rsidP="00895F2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pct"/>
          </w:tcPr>
          <w:p w14:paraId="2A2A9932" w14:textId="3D7C3E4E" w:rsidR="00895F2E" w:rsidRPr="007D7567" w:rsidRDefault="00895F2E" w:rsidP="00895F2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5F2E" w:rsidRPr="007D7567" w14:paraId="2A2A9938" w14:textId="77777777" w:rsidTr="00AE6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</w:tcPr>
          <w:p w14:paraId="2A2A9934" w14:textId="42FBBCAE" w:rsidR="00895F2E" w:rsidRPr="007D7567" w:rsidRDefault="00895F2E" w:rsidP="00895F2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1" w:type="pct"/>
          </w:tcPr>
          <w:p w14:paraId="2A2A9935" w14:textId="0569B2C4" w:rsidR="00895F2E" w:rsidRPr="007D7567" w:rsidRDefault="00895F2E" w:rsidP="00895F2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2" w:type="pct"/>
          </w:tcPr>
          <w:p w14:paraId="2A2A9936" w14:textId="733CFAAD" w:rsidR="00895F2E" w:rsidRPr="007D7567" w:rsidRDefault="00895F2E" w:rsidP="00895F2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pct"/>
          </w:tcPr>
          <w:p w14:paraId="2A2A9937" w14:textId="765D456A" w:rsidR="00895F2E" w:rsidRPr="007D7567" w:rsidRDefault="00895F2E" w:rsidP="00895F2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A2A9948" w14:textId="247032DC" w:rsidR="001938AD" w:rsidRPr="007D7567" w:rsidRDefault="001938AD" w:rsidP="00A70B24">
      <w:pPr>
        <w:spacing w:line="360" w:lineRule="auto"/>
        <w:jc w:val="both"/>
        <w:rPr>
          <w:rFonts w:ascii="Times New Roman" w:hAnsi="Times New Roman"/>
          <w:b/>
          <w:color w:val="7F7F7F"/>
          <w:sz w:val="18"/>
        </w:rPr>
      </w:pPr>
    </w:p>
    <w:p w14:paraId="2A2A9989" w14:textId="325A03BA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51" w:name="_Toc285208059"/>
      <w:bookmarkStart w:id="52" w:name="_Toc297219815"/>
      <w:bookmarkStart w:id="53" w:name="_Toc298075382"/>
      <w:bookmarkStart w:id="54" w:name="_Toc46331950"/>
      <w:r w:rsidRPr="007D7567">
        <w:rPr>
          <w:rFonts w:ascii="Times New Roman" w:hAnsi="Times New Roman"/>
          <w:b/>
          <w:bCs w:val="0"/>
          <w:sz w:val="28"/>
        </w:rPr>
        <w:t>Contrapartes</w:t>
      </w:r>
      <w:r w:rsidR="008F7ABF">
        <w:rPr>
          <w:rFonts w:ascii="Times New Roman" w:hAnsi="Times New Roman"/>
          <w:b/>
          <w:bCs w:val="0"/>
          <w:sz w:val="28"/>
        </w:rPr>
        <w:t>,</w:t>
      </w:r>
      <w:r w:rsidRPr="007D7567">
        <w:rPr>
          <w:rFonts w:ascii="Times New Roman" w:hAnsi="Times New Roman"/>
          <w:b/>
          <w:bCs w:val="0"/>
          <w:sz w:val="28"/>
        </w:rPr>
        <w:t xml:space="preserve"> Beneficiarios o Asociados</w:t>
      </w:r>
      <w:bookmarkEnd w:id="51"/>
      <w:bookmarkEnd w:id="52"/>
      <w:bookmarkEnd w:id="53"/>
      <w:bookmarkEnd w:id="54"/>
    </w:p>
    <w:p w14:paraId="7203C7CD" w14:textId="79C194B4" w:rsidR="00211A8B" w:rsidRPr="007D7567" w:rsidRDefault="00211A8B" w:rsidP="00211A8B"/>
    <w:p w14:paraId="2A2A998C" w14:textId="4F96B9EF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55" w:name="_Toc285208060"/>
      <w:bookmarkStart w:id="56" w:name="_Toc297219816"/>
      <w:bookmarkStart w:id="57" w:name="_Toc298075383"/>
      <w:bookmarkStart w:id="58" w:name="_Toc46331951"/>
      <w:r w:rsidRPr="007D7567">
        <w:rPr>
          <w:rFonts w:ascii="Times New Roman" w:hAnsi="Times New Roman"/>
          <w:b/>
          <w:bCs w:val="0"/>
          <w:sz w:val="28"/>
        </w:rPr>
        <w:t>Presupuesto</w:t>
      </w:r>
      <w:bookmarkEnd w:id="55"/>
      <w:bookmarkEnd w:id="56"/>
      <w:bookmarkEnd w:id="57"/>
      <w:bookmarkEnd w:id="58"/>
    </w:p>
    <w:p w14:paraId="0294508F" w14:textId="77777777" w:rsidR="00211A8B" w:rsidRPr="007D7567" w:rsidRDefault="00211A8B" w:rsidP="00211A8B">
      <w:pPr>
        <w:jc w:val="both"/>
        <w:rPr>
          <w:rFonts w:ascii="Times New Roman" w:hAnsi="Times New Roman"/>
        </w:rPr>
      </w:pPr>
    </w:p>
    <w:p w14:paraId="2A2A998D" w14:textId="6467F0F8" w:rsidR="001938AD" w:rsidRPr="007D7567" w:rsidRDefault="000E0387" w:rsidP="00A70B24">
      <w:pPr>
        <w:spacing w:line="360" w:lineRule="auto"/>
        <w:jc w:val="both"/>
        <w:rPr>
          <w:rFonts w:ascii="Times New Roman" w:hAnsi="Times New Roman"/>
        </w:rPr>
      </w:pPr>
      <w:r w:rsidRPr="007D7567">
        <w:rPr>
          <w:rFonts w:ascii="Times New Roman" w:hAnsi="Times New Roman"/>
        </w:rPr>
        <w:t xml:space="preserve">Documento anexo en Microsoft </w:t>
      </w:r>
      <w:r w:rsidR="000A643C" w:rsidRPr="007D7567">
        <w:rPr>
          <w:rFonts w:ascii="Times New Roman" w:hAnsi="Times New Roman"/>
        </w:rPr>
        <w:t xml:space="preserve">Excel </w:t>
      </w:r>
    </w:p>
    <w:tbl>
      <w:tblPr>
        <w:tblStyle w:val="Tablaconcuadrcula4-nfasis1"/>
        <w:tblW w:w="4869" w:type="pct"/>
        <w:tblLook w:val="04A0" w:firstRow="1" w:lastRow="0" w:firstColumn="1" w:lastColumn="0" w:noHBand="0" w:noVBand="1"/>
      </w:tblPr>
      <w:tblGrid>
        <w:gridCol w:w="469"/>
        <w:gridCol w:w="1990"/>
        <w:gridCol w:w="1332"/>
        <w:gridCol w:w="1201"/>
        <w:gridCol w:w="1817"/>
        <w:gridCol w:w="1461"/>
      </w:tblGrid>
      <w:tr w:rsidR="00AE6A8F" w:rsidRPr="007D7567" w14:paraId="437120DC" w14:textId="77777777" w:rsidTr="00AE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vMerge w:val="restart"/>
            <w:noWrap/>
            <w:hideMark/>
          </w:tcPr>
          <w:p w14:paraId="1453A1CA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proofErr w:type="spellStart"/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1204" w:type="pct"/>
            <w:vMerge w:val="restart"/>
            <w:noWrap/>
            <w:hideMark/>
          </w:tcPr>
          <w:p w14:paraId="67728CEF" w14:textId="77777777" w:rsidR="00AE6A8F" w:rsidRPr="00AE6A8F" w:rsidRDefault="00AE6A8F" w:rsidP="00910AC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Concepto</w:t>
            </w:r>
          </w:p>
        </w:tc>
        <w:tc>
          <w:tcPr>
            <w:tcW w:w="806" w:type="pct"/>
            <w:vMerge w:val="restart"/>
            <w:noWrap/>
            <w:hideMark/>
          </w:tcPr>
          <w:p w14:paraId="3095A2C3" w14:textId="77777777" w:rsidR="00AE6A8F" w:rsidRPr="00AE6A8F" w:rsidRDefault="00AE6A8F" w:rsidP="00910AC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Unidad</w:t>
            </w:r>
          </w:p>
        </w:tc>
        <w:tc>
          <w:tcPr>
            <w:tcW w:w="727" w:type="pct"/>
            <w:vMerge w:val="restart"/>
            <w:noWrap/>
            <w:hideMark/>
          </w:tcPr>
          <w:p w14:paraId="7791E8EE" w14:textId="77777777" w:rsidR="00AE6A8F" w:rsidRPr="00AE6A8F" w:rsidRDefault="00AE6A8F" w:rsidP="00910AC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Cantidad</w:t>
            </w:r>
          </w:p>
        </w:tc>
        <w:tc>
          <w:tcPr>
            <w:tcW w:w="1098" w:type="pct"/>
            <w:vMerge w:val="restart"/>
            <w:hideMark/>
          </w:tcPr>
          <w:p w14:paraId="33A1E75A" w14:textId="77777777" w:rsidR="00AE6A8F" w:rsidRPr="00AE6A8F" w:rsidRDefault="00AE6A8F" w:rsidP="00910AC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Costo Unitario</w:t>
            </w:r>
          </w:p>
        </w:tc>
        <w:tc>
          <w:tcPr>
            <w:tcW w:w="884" w:type="pct"/>
            <w:vMerge w:val="restart"/>
            <w:noWrap/>
            <w:hideMark/>
          </w:tcPr>
          <w:p w14:paraId="653528F5" w14:textId="77777777" w:rsidR="00AE6A8F" w:rsidRPr="00AE6A8F" w:rsidRDefault="00AE6A8F" w:rsidP="00910AC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Costo Total</w:t>
            </w:r>
          </w:p>
        </w:tc>
      </w:tr>
      <w:tr w:rsidR="00AE6A8F" w:rsidRPr="007D7567" w14:paraId="45A6510B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vMerge/>
            <w:hideMark/>
          </w:tcPr>
          <w:p w14:paraId="66067A4D" w14:textId="77777777" w:rsidR="00AE6A8F" w:rsidRPr="00AE6A8F" w:rsidRDefault="00AE6A8F" w:rsidP="00910AC1">
            <w:pPr>
              <w:suppressAutoHyphens w:val="0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</w:p>
        </w:tc>
        <w:tc>
          <w:tcPr>
            <w:tcW w:w="1204" w:type="pct"/>
            <w:vMerge/>
            <w:hideMark/>
          </w:tcPr>
          <w:p w14:paraId="218EC8C5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806" w:type="pct"/>
            <w:vMerge/>
            <w:hideMark/>
          </w:tcPr>
          <w:p w14:paraId="7DB8FD83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727" w:type="pct"/>
            <w:vMerge/>
            <w:hideMark/>
          </w:tcPr>
          <w:p w14:paraId="3CE28386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098" w:type="pct"/>
            <w:vMerge/>
            <w:hideMark/>
          </w:tcPr>
          <w:p w14:paraId="58DC8C1C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884" w:type="pct"/>
            <w:vMerge/>
            <w:hideMark/>
          </w:tcPr>
          <w:p w14:paraId="1FF8059C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AE6A8F" w:rsidRPr="007D7567" w14:paraId="2F132FD4" w14:textId="77777777" w:rsidTr="00AE6A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187FDBC1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PRIMERA FASE</w:t>
            </w:r>
          </w:p>
        </w:tc>
      </w:tr>
      <w:tr w:rsidR="00AE6A8F" w:rsidRPr="007D7567" w14:paraId="78BE3621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0E1E9DA1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 </w:t>
            </w:r>
          </w:p>
        </w:tc>
        <w:tc>
          <w:tcPr>
            <w:tcW w:w="4720" w:type="pct"/>
            <w:gridSpan w:val="5"/>
            <w:noWrap/>
            <w:hideMark/>
          </w:tcPr>
          <w:p w14:paraId="4791D326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Equipos e Insumos de Campo</w:t>
            </w:r>
          </w:p>
        </w:tc>
      </w:tr>
      <w:tr w:rsidR="00AE6A8F" w:rsidRPr="007D7567" w14:paraId="5BAB957E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342F79DD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</w:t>
            </w:r>
          </w:p>
        </w:tc>
        <w:tc>
          <w:tcPr>
            <w:tcW w:w="1204" w:type="pct"/>
            <w:hideMark/>
          </w:tcPr>
          <w:p w14:paraId="1C62E01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183B8CCD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3F956206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60DE59F1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4D2D639E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44AD9FD3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6092F869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</w:t>
            </w:r>
          </w:p>
        </w:tc>
        <w:tc>
          <w:tcPr>
            <w:tcW w:w="1204" w:type="pct"/>
            <w:hideMark/>
          </w:tcPr>
          <w:p w14:paraId="0150B4B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10322295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E656DE4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4435BF46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CF7B0D4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44C0615D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53D94D66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3</w:t>
            </w:r>
          </w:p>
        </w:tc>
        <w:tc>
          <w:tcPr>
            <w:tcW w:w="1204" w:type="pct"/>
            <w:hideMark/>
          </w:tcPr>
          <w:p w14:paraId="527B2389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590F24A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34FEB586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2A86A3C2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0A45074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F2B6A3E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23640859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4</w:t>
            </w:r>
          </w:p>
        </w:tc>
        <w:tc>
          <w:tcPr>
            <w:tcW w:w="1204" w:type="pct"/>
            <w:hideMark/>
          </w:tcPr>
          <w:p w14:paraId="4FA116D2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71F563F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E099163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001B70E4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37C679E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649C949D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7F97A323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5</w:t>
            </w:r>
          </w:p>
        </w:tc>
        <w:tc>
          <w:tcPr>
            <w:tcW w:w="1204" w:type="pct"/>
            <w:hideMark/>
          </w:tcPr>
          <w:p w14:paraId="775A7504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64480BAB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3AF48AA5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5277A884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388C238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1C7F81A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65FE46AA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6</w:t>
            </w:r>
          </w:p>
        </w:tc>
        <w:tc>
          <w:tcPr>
            <w:tcW w:w="1204" w:type="pct"/>
            <w:hideMark/>
          </w:tcPr>
          <w:p w14:paraId="66E9DCB8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34C56D70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15043F6D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5F01F4F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6920772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22BAC63D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5F85CC1E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7</w:t>
            </w:r>
          </w:p>
        </w:tc>
        <w:tc>
          <w:tcPr>
            <w:tcW w:w="1204" w:type="pct"/>
            <w:hideMark/>
          </w:tcPr>
          <w:p w14:paraId="2AF49076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0356D87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35BBC9D1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003A1652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4F76EE8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7512684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7253E8A0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8</w:t>
            </w:r>
          </w:p>
        </w:tc>
        <w:tc>
          <w:tcPr>
            <w:tcW w:w="1204" w:type="pct"/>
            <w:hideMark/>
          </w:tcPr>
          <w:p w14:paraId="1810337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40943BD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11C99E59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7ECC88F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07AFFE6C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7DF867F8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3F3F5F75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9</w:t>
            </w:r>
          </w:p>
        </w:tc>
        <w:tc>
          <w:tcPr>
            <w:tcW w:w="1204" w:type="pct"/>
            <w:hideMark/>
          </w:tcPr>
          <w:p w14:paraId="7D3DEC9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4BAB0618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7B15B66F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0B04B9DD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4F5AF860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8CDD5B8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3DB98E8E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10</w:t>
            </w:r>
          </w:p>
        </w:tc>
        <w:tc>
          <w:tcPr>
            <w:tcW w:w="1204" w:type="pct"/>
            <w:hideMark/>
          </w:tcPr>
          <w:p w14:paraId="129EA200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6AB98741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A86BDB9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4E295EB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24244E28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443676FB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2B8CAC57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lastRenderedPageBreak/>
              <w:t>11</w:t>
            </w:r>
          </w:p>
        </w:tc>
        <w:tc>
          <w:tcPr>
            <w:tcW w:w="1204" w:type="pct"/>
            <w:hideMark/>
          </w:tcPr>
          <w:p w14:paraId="4EBC5DC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2B672CEF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30338DCA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44D3445E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77F296A6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20BC146C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787F5372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12</w:t>
            </w:r>
          </w:p>
        </w:tc>
        <w:tc>
          <w:tcPr>
            <w:tcW w:w="1204" w:type="pct"/>
            <w:hideMark/>
          </w:tcPr>
          <w:p w14:paraId="47B13B91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75470CF4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41C8E055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5252E1B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0AAE6BA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63C1D01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6A683398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13</w:t>
            </w:r>
          </w:p>
        </w:tc>
        <w:tc>
          <w:tcPr>
            <w:tcW w:w="1204" w:type="pct"/>
            <w:hideMark/>
          </w:tcPr>
          <w:p w14:paraId="3A904F8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4D4874F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FBC1007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1CBFD6C1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069E677C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F92C774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1B316251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14</w:t>
            </w:r>
          </w:p>
        </w:tc>
        <w:tc>
          <w:tcPr>
            <w:tcW w:w="1204" w:type="pct"/>
            <w:hideMark/>
          </w:tcPr>
          <w:p w14:paraId="509584A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130FFD73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77AF061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72649DA4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190085B5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B8A2774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5CFA76F2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15</w:t>
            </w:r>
          </w:p>
        </w:tc>
        <w:tc>
          <w:tcPr>
            <w:tcW w:w="1204" w:type="pct"/>
            <w:hideMark/>
          </w:tcPr>
          <w:p w14:paraId="0FB1F889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39985259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239BEB1D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2F9775A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60895165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439AEED6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3E18578B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16</w:t>
            </w:r>
          </w:p>
        </w:tc>
        <w:tc>
          <w:tcPr>
            <w:tcW w:w="1204" w:type="pct"/>
            <w:hideMark/>
          </w:tcPr>
          <w:p w14:paraId="46E3577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1AA08179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1A93CCBC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3322109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3CE3C8A6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59F573F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29C965EE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17</w:t>
            </w:r>
          </w:p>
        </w:tc>
        <w:tc>
          <w:tcPr>
            <w:tcW w:w="1204" w:type="pct"/>
            <w:hideMark/>
          </w:tcPr>
          <w:p w14:paraId="2E581B4D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051C2986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2471B746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3990B7BF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7FE5E084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8A364D1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1CE2CB47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18</w:t>
            </w:r>
          </w:p>
        </w:tc>
        <w:tc>
          <w:tcPr>
            <w:tcW w:w="1204" w:type="pct"/>
            <w:hideMark/>
          </w:tcPr>
          <w:p w14:paraId="439D2FE5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00433A83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2E2870A8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6076B84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4589069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7D5A1C70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4F5F76B3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19</w:t>
            </w:r>
          </w:p>
        </w:tc>
        <w:tc>
          <w:tcPr>
            <w:tcW w:w="1204" w:type="pct"/>
            <w:hideMark/>
          </w:tcPr>
          <w:p w14:paraId="1C59838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311784FF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E55F1E4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722DAE10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D7B8DED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5D0943F3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0501EB74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20</w:t>
            </w:r>
          </w:p>
        </w:tc>
        <w:tc>
          <w:tcPr>
            <w:tcW w:w="1204" w:type="pct"/>
            <w:hideMark/>
          </w:tcPr>
          <w:p w14:paraId="35B270D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19A0E98A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4D2C1465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2F17488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2B47053E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1357877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4780BA36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21</w:t>
            </w:r>
          </w:p>
        </w:tc>
        <w:tc>
          <w:tcPr>
            <w:tcW w:w="1204" w:type="pct"/>
            <w:hideMark/>
          </w:tcPr>
          <w:p w14:paraId="307489E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01DB260F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4F4FB755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40392653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6B8024F4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A398AC9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6B5B3682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22</w:t>
            </w:r>
          </w:p>
        </w:tc>
        <w:tc>
          <w:tcPr>
            <w:tcW w:w="1204" w:type="pct"/>
            <w:hideMark/>
          </w:tcPr>
          <w:p w14:paraId="25470BC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319C3A3F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51735203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501E0FBC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2C4E868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671F46A9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4C8E0594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23</w:t>
            </w:r>
          </w:p>
        </w:tc>
        <w:tc>
          <w:tcPr>
            <w:tcW w:w="1204" w:type="pct"/>
            <w:hideMark/>
          </w:tcPr>
          <w:p w14:paraId="7F78E052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5B4296A9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249AA863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5C3AB362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3009323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0B8BFF26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35E69D1C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24</w:t>
            </w:r>
          </w:p>
        </w:tc>
        <w:tc>
          <w:tcPr>
            <w:tcW w:w="1204" w:type="pct"/>
            <w:hideMark/>
          </w:tcPr>
          <w:p w14:paraId="6B25FB3C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</w:pPr>
            <w:r w:rsidRPr="007D7567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2B241240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21DCF8FE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3548F6A6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4B2B17FE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3A4D3998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14C7FBEC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25</w:t>
            </w:r>
          </w:p>
        </w:tc>
        <w:tc>
          <w:tcPr>
            <w:tcW w:w="3836" w:type="pct"/>
            <w:gridSpan w:val="4"/>
            <w:noWrap/>
            <w:hideMark/>
          </w:tcPr>
          <w:p w14:paraId="5718392A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Sub-Total</w:t>
            </w:r>
          </w:p>
        </w:tc>
        <w:tc>
          <w:tcPr>
            <w:tcW w:w="884" w:type="pct"/>
            <w:noWrap/>
            <w:hideMark/>
          </w:tcPr>
          <w:p w14:paraId="5755F572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C$0.00</w:t>
            </w:r>
          </w:p>
        </w:tc>
      </w:tr>
      <w:tr w:rsidR="00AE6A8F" w:rsidRPr="007D7567" w14:paraId="13CC9F01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3FA76019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SEGUNDA FASE</w:t>
            </w:r>
          </w:p>
        </w:tc>
      </w:tr>
      <w:tr w:rsidR="00AE6A8F" w:rsidRPr="007D7567" w14:paraId="6FBE3468" w14:textId="77777777" w:rsidTr="00AE6A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2BFC9D11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 </w:t>
            </w:r>
          </w:p>
        </w:tc>
        <w:tc>
          <w:tcPr>
            <w:tcW w:w="4720" w:type="pct"/>
            <w:gridSpan w:val="5"/>
            <w:noWrap/>
            <w:hideMark/>
          </w:tcPr>
          <w:p w14:paraId="15225564" w14:textId="0F80A192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 xml:space="preserve">Informe Final </w:t>
            </w:r>
          </w:p>
        </w:tc>
      </w:tr>
      <w:tr w:rsidR="00AE6A8F" w:rsidRPr="007D7567" w14:paraId="67853748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</w:tcPr>
          <w:p w14:paraId="6EED6154" w14:textId="77D02A75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26</w:t>
            </w:r>
          </w:p>
        </w:tc>
        <w:tc>
          <w:tcPr>
            <w:tcW w:w="1204" w:type="pct"/>
            <w:noWrap/>
            <w:hideMark/>
          </w:tcPr>
          <w:p w14:paraId="23BBD4E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77E40985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024E1E78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09F38B7B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F3AB5C4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9881578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</w:tcPr>
          <w:p w14:paraId="7CA6AC67" w14:textId="3969CEC5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27</w:t>
            </w:r>
          </w:p>
        </w:tc>
        <w:tc>
          <w:tcPr>
            <w:tcW w:w="1204" w:type="pct"/>
            <w:noWrap/>
            <w:hideMark/>
          </w:tcPr>
          <w:p w14:paraId="2130F729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6E86B09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403182BF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4671B6D2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137F838A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26E2A7F7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</w:tcPr>
          <w:p w14:paraId="14AC58C4" w14:textId="283F1762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28</w:t>
            </w:r>
          </w:p>
        </w:tc>
        <w:tc>
          <w:tcPr>
            <w:tcW w:w="1204" w:type="pct"/>
            <w:noWrap/>
            <w:hideMark/>
          </w:tcPr>
          <w:p w14:paraId="32D60536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5792B053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31833379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115A8233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58419ED1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5249FE30" w14:textId="77777777" w:rsidTr="00AE6A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</w:tcPr>
          <w:p w14:paraId="6052704B" w14:textId="1770DD1A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5AAC49D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13458CEF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6E3C74C1" w14:textId="77777777" w:rsidR="00AE6A8F" w:rsidRPr="007D7567" w:rsidRDefault="00AE6A8F" w:rsidP="00910AC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2057F857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69DEEE8E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1BA28256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</w:tcPr>
          <w:p w14:paraId="7BA951F3" w14:textId="0479CD51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30</w:t>
            </w:r>
          </w:p>
        </w:tc>
        <w:tc>
          <w:tcPr>
            <w:tcW w:w="1204" w:type="pct"/>
            <w:noWrap/>
            <w:hideMark/>
          </w:tcPr>
          <w:p w14:paraId="29B9C14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06" w:type="pct"/>
            <w:noWrap/>
            <w:hideMark/>
          </w:tcPr>
          <w:p w14:paraId="563981B6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727" w:type="pct"/>
            <w:noWrap/>
            <w:hideMark/>
          </w:tcPr>
          <w:p w14:paraId="7731FBAE" w14:textId="77777777" w:rsidR="00AE6A8F" w:rsidRPr="007D7567" w:rsidRDefault="00AE6A8F" w:rsidP="00910AC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1098" w:type="pct"/>
            <w:noWrap/>
            <w:hideMark/>
          </w:tcPr>
          <w:p w14:paraId="539136E0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 </w:t>
            </w:r>
          </w:p>
        </w:tc>
        <w:tc>
          <w:tcPr>
            <w:tcW w:w="884" w:type="pct"/>
            <w:noWrap/>
            <w:hideMark/>
          </w:tcPr>
          <w:p w14:paraId="04F3022D" w14:textId="77777777" w:rsidR="00AE6A8F" w:rsidRPr="007D7567" w:rsidRDefault="00AE6A8F" w:rsidP="00910AC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Cs w:val="0"/>
                <w:color w:val="000000"/>
                <w:lang w:eastAsia="es-ES"/>
              </w:rPr>
              <w:t>C$0.00</w:t>
            </w:r>
          </w:p>
        </w:tc>
      </w:tr>
      <w:tr w:rsidR="00AE6A8F" w:rsidRPr="007D7567" w14:paraId="231A2064" w14:textId="77777777" w:rsidTr="00AE6A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</w:tcPr>
          <w:p w14:paraId="446EEEB0" w14:textId="3382CF4E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31</w:t>
            </w:r>
          </w:p>
        </w:tc>
        <w:tc>
          <w:tcPr>
            <w:tcW w:w="3836" w:type="pct"/>
            <w:gridSpan w:val="4"/>
            <w:noWrap/>
            <w:hideMark/>
          </w:tcPr>
          <w:p w14:paraId="6EC7C0C8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Sub-Total</w:t>
            </w:r>
          </w:p>
        </w:tc>
        <w:tc>
          <w:tcPr>
            <w:tcW w:w="884" w:type="pct"/>
            <w:noWrap/>
            <w:hideMark/>
          </w:tcPr>
          <w:p w14:paraId="003BB99D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C$0.00</w:t>
            </w:r>
          </w:p>
        </w:tc>
      </w:tr>
      <w:tr w:rsidR="00AE6A8F" w:rsidRPr="007D7567" w14:paraId="11BDD71E" w14:textId="77777777" w:rsidTr="00A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30015AAE" w14:textId="77777777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Cs/>
                <w:color w:val="000000"/>
                <w:lang w:eastAsia="es-ES"/>
              </w:rPr>
              <w:t>INVERSION FINAL</w:t>
            </w:r>
          </w:p>
        </w:tc>
      </w:tr>
      <w:tr w:rsidR="00AE6A8F" w:rsidRPr="007D7567" w14:paraId="68F535E8" w14:textId="77777777" w:rsidTr="00AE6A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noWrap/>
            <w:hideMark/>
          </w:tcPr>
          <w:p w14:paraId="3AF2656D" w14:textId="05398998" w:rsidR="00AE6A8F" w:rsidRPr="00AE6A8F" w:rsidRDefault="00AE6A8F" w:rsidP="00910AC1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lang w:eastAsia="es-ES"/>
              </w:rPr>
            </w:pPr>
            <w:r w:rsidRPr="00AE6A8F">
              <w:rPr>
                <w:rFonts w:ascii="Times New Roman" w:hAnsi="Times New Roman"/>
                <w:b w:val="0"/>
                <w:color w:val="000000"/>
                <w:lang w:eastAsia="es-ES"/>
              </w:rPr>
              <w:t>32</w:t>
            </w:r>
          </w:p>
        </w:tc>
        <w:tc>
          <w:tcPr>
            <w:tcW w:w="3836" w:type="pct"/>
            <w:gridSpan w:val="4"/>
            <w:noWrap/>
            <w:hideMark/>
          </w:tcPr>
          <w:p w14:paraId="0029E40A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lang w:eastAsia="es-ES"/>
              </w:rPr>
              <w:t>Total</w:t>
            </w:r>
          </w:p>
        </w:tc>
        <w:tc>
          <w:tcPr>
            <w:tcW w:w="884" w:type="pct"/>
            <w:noWrap/>
            <w:hideMark/>
          </w:tcPr>
          <w:p w14:paraId="621DF426" w14:textId="77777777" w:rsidR="00AE6A8F" w:rsidRPr="007D7567" w:rsidRDefault="00AE6A8F" w:rsidP="00910AC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u w:val="double"/>
                <w:lang w:eastAsia="es-ES"/>
              </w:rPr>
            </w:pPr>
            <w:r w:rsidRPr="007D7567">
              <w:rPr>
                <w:rFonts w:ascii="Times New Roman" w:hAnsi="Times New Roman"/>
                <w:b/>
                <w:color w:val="000000"/>
                <w:u w:val="double"/>
                <w:lang w:eastAsia="es-ES"/>
              </w:rPr>
              <w:t>C$0.00</w:t>
            </w:r>
          </w:p>
        </w:tc>
      </w:tr>
    </w:tbl>
    <w:p w14:paraId="2A2A99DE" w14:textId="77777777" w:rsidR="00437148" w:rsidRPr="007D7567" w:rsidRDefault="00437148" w:rsidP="009518AC">
      <w:pPr>
        <w:jc w:val="both"/>
        <w:rPr>
          <w:rFonts w:ascii="Times New Roman" w:hAnsi="Times New Roman"/>
        </w:rPr>
      </w:pPr>
    </w:p>
    <w:p w14:paraId="2A2A99DF" w14:textId="49829780" w:rsidR="001938AD" w:rsidRPr="007D7567" w:rsidRDefault="001938AD" w:rsidP="00FD548B">
      <w:pPr>
        <w:pStyle w:val="Prrafodelista"/>
        <w:numPr>
          <w:ilvl w:val="1"/>
          <w:numId w:val="17"/>
        </w:numPr>
        <w:ind w:left="567" w:hanging="491"/>
        <w:outlineLvl w:val="1"/>
        <w:rPr>
          <w:rFonts w:ascii="Times New Roman" w:hAnsi="Times New Roman"/>
          <w:b/>
          <w:bCs w:val="0"/>
          <w:sz w:val="28"/>
        </w:rPr>
      </w:pPr>
      <w:bookmarkStart w:id="59" w:name="_Toc285208061"/>
      <w:bookmarkStart w:id="60" w:name="_Toc297219817"/>
      <w:bookmarkStart w:id="61" w:name="_Toc298075384"/>
      <w:bookmarkStart w:id="62" w:name="_Toc46331952"/>
      <w:r w:rsidRPr="007D7567">
        <w:rPr>
          <w:rFonts w:ascii="Times New Roman" w:hAnsi="Times New Roman"/>
          <w:b/>
          <w:bCs w:val="0"/>
          <w:sz w:val="28"/>
        </w:rPr>
        <w:t>Anexos</w:t>
      </w:r>
      <w:bookmarkEnd w:id="59"/>
      <w:bookmarkEnd w:id="60"/>
      <w:bookmarkEnd w:id="61"/>
      <w:bookmarkEnd w:id="62"/>
      <w:r w:rsidRPr="007D7567">
        <w:rPr>
          <w:rFonts w:ascii="Times New Roman" w:hAnsi="Times New Roman"/>
          <w:b/>
          <w:bCs w:val="0"/>
          <w:sz w:val="28"/>
        </w:rPr>
        <w:t xml:space="preserve"> </w:t>
      </w:r>
    </w:p>
    <w:p w14:paraId="2A2A99F1" w14:textId="77777777" w:rsidR="00B31403" w:rsidRPr="007D7567" w:rsidRDefault="00B31403" w:rsidP="009518AC">
      <w:pPr>
        <w:jc w:val="both"/>
        <w:rPr>
          <w:rFonts w:ascii="Times New Roman" w:hAnsi="Times New Roman"/>
        </w:rPr>
      </w:pPr>
    </w:p>
    <w:p w14:paraId="2A2A99F2" w14:textId="241814D1" w:rsidR="00B31403" w:rsidRPr="007D7567" w:rsidRDefault="00BD4261" w:rsidP="00BA20D3">
      <w:pPr>
        <w:pStyle w:val="Ttulo1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color w:val="1F497D"/>
          <w:sz w:val="32"/>
          <w:lang w:val="es-ES"/>
        </w:rPr>
      </w:pPr>
      <w:bookmarkStart w:id="63" w:name="_Toc46331953"/>
      <w:r w:rsidRPr="007D7567">
        <w:rPr>
          <w:rFonts w:ascii="Times New Roman" w:hAnsi="Times New Roman"/>
          <w:color w:val="1F497D"/>
          <w:sz w:val="32"/>
          <w:lang w:val="es-ES"/>
        </w:rPr>
        <w:t>REFERENCIAS</w:t>
      </w:r>
      <w:bookmarkEnd w:id="63"/>
    </w:p>
    <w:p w14:paraId="2A2A9A26" w14:textId="77777777" w:rsidR="006A3642" w:rsidRPr="007D7567" w:rsidRDefault="006A3642" w:rsidP="009518AC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2A2A9A27" w14:textId="0CE4CE08" w:rsidR="008650EB" w:rsidRPr="007D7567" w:rsidRDefault="007D7567" w:rsidP="007D7567">
      <w:pPr>
        <w:suppressAutoHyphens w:val="0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Deben ser a</w:t>
      </w:r>
      <w:r w:rsidRPr="007D7567">
        <w:rPr>
          <w:rFonts w:ascii="Times New Roman" w:hAnsi="Times New Roman"/>
          <w:sz w:val="22"/>
          <w:szCs w:val="22"/>
        </w:rPr>
        <w:t xml:space="preserve">justadas a la versión más reciente de la normativa APA. </w:t>
      </w:r>
    </w:p>
    <w:p w14:paraId="2A2A9A2B" w14:textId="77777777" w:rsidR="00B31403" w:rsidRPr="007D7567" w:rsidRDefault="00B31403" w:rsidP="00B31403">
      <w:pPr>
        <w:spacing w:line="360" w:lineRule="auto"/>
        <w:jc w:val="both"/>
        <w:rPr>
          <w:rFonts w:ascii="Times New Roman" w:hAnsi="Times New Roman"/>
        </w:rPr>
      </w:pPr>
      <w:r w:rsidRPr="007D7567">
        <w:rPr>
          <w:rFonts w:ascii="Times New Roman" w:hAnsi="Times New Roman"/>
        </w:rPr>
        <w:tab/>
      </w:r>
    </w:p>
    <w:p w14:paraId="2A2A9A37" w14:textId="19228384" w:rsidR="001938AD" w:rsidRPr="007D7567" w:rsidRDefault="00B31403" w:rsidP="00A70B24">
      <w:pPr>
        <w:spacing w:line="360" w:lineRule="auto"/>
        <w:jc w:val="both"/>
        <w:rPr>
          <w:rFonts w:ascii="Times New Roman" w:hAnsi="Times New Roman"/>
          <w:sz w:val="2"/>
        </w:rPr>
      </w:pPr>
      <w:r w:rsidRPr="007D7567">
        <w:rPr>
          <w:rFonts w:ascii="Times New Roman" w:hAnsi="Times New Roman"/>
        </w:rPr>
        <w:tab/>
      </w:r>
      <w:r w:rsidR="001938AD" w:rsidRPr="007D7567">
        <w:rPr>
          <w:rFonts w:ascii="Times New Roman" w:hAnsi="Times New Roman"/>
          <w:sz w:val="2"/>
        </w:rPr>
        <w:t>1</w:t>
      </w:r>
    </w:p>
    <w:p w14:paraId="2A2A9A38" w14:textId="77777777" w:rsidR="001938AD" w:rsidRPr="007D7567" w:rsidRDefault="001938AD" w:rsidP="00A70B24">
      <w:pPr>
        <w:spacing w:line="360" w:lineRule="auto"/>
        <w:jc w:val="both"/>
        <w:rPr>
          <w:rFonts w:ascii="Times New Roman" w:hAnsi="Times New Roman"/>
          <w:sz w:val="2"/>
        </w:rPr>
      </w:pPr>
      <w:r w:rsidRPr="007D7567">
        <w:rPr>
          <w:rFonts w:ascii="Times New Roman" w:hAnsi="Times New Roman"/>
          <w:sz w:val="2"/>
        </w:rPr>
        <w:t>1</w:t>
      </w:r>
    </w:p>
    <w:sectPr w:rsidR="001938AD" w:rsidRPr="007D7567" w:rsidSect="00372A80">
      <w:headerReference w:type="default" r:id="rId11"/>
      <w:footerReference w:type="default" r:id="rId12"/>
      <w:footnotePr>
        <w:pos w:val="beneathText"/>
      </w:footnotePr>
      <w:pgSz w:w="11905" w:h="16837"/>
      <w:pgMar w:top="1417" w:right="1701" w:bottom="1417" w:left="1701" w:header="709" w:footer="1083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C465A" w14:textId="77777777" w:rsidR="00786ACF" w:rsidRDefault="00786ACF">
      <w:r>
        <w:separator/>
      </w:r>
    </w:p>
  </w:endnote>
  <w:endnote w:type="continuationSeparator" w:id="0">
    <w:p w14:paraId="566E62CC" w14:textId="77777777" w:rsidR="00786ACF" w:rsidRDefault="007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0002" w14:textId="77777777" w:rsidR="00695FC4" w:rsidRPr="00B627DD" w:rsidRDefault="00695FC4" w:rsidP="00912830">
    <w:pPr>
      <w:pStyle w:val="Piedepgina"/>
      <w:pBdr>
        <w:top w:val="single" w:sz="4" w:space="1" w:color="auto"/>
      </w:pBdr>
      <w:tabs>
        <w:tab w:val="clear" w:pos="8838"/>
        <w:tab w:val="right" w:pos="7797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DIP - BICU</w:t>
    </w:r>
    <w:r w:rsidRPr="00B627DD"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</w:rPr>
      <w:t xml:space="preserve">| </w:t>
    </w:r>
    <w:r w:rsidRPr="00912830">
      <w:rPr>
        <w:rFonts w:ascii="Times New Roman" w:hAnsi="Times New Roman"/>
        <w:bCs w:val="0"/>
        <w:sz w:val="18"/>
        <w:szCs w:val="18"/>
      </w:rPr>
      <w:t>Convocatoria de Fondos de Investigación + Desarrollo + innovación</w:t>
    </w:r>
    <w:r>
      <w:rPr>
        <w:rFonts w:ascii="Times New Roman" w:hAnsi="Times New Roman"/>
        <w:b/>
        <w:sz w:val="18"/>
        <w:szCs w:val="18"/>
      </w:rPr>
      <w:t xml:space="preserve"> |</w:t>
    </w:r>
    <w:r w:rsidRPr="00B627DD">
      <w:rPr>
        <w:rFonts w:ascii="Times New Roman" w:hAnsi="Times New Roman"/>
        <w:b/>
        <w:sz w:val="18"/>
        <w:szCs w:val="18"/>
      </w:rPr>
      <w:t xml:space="preserve"> Página </w:t>
    </w:r>
    <w:r w:rsidRPr="00B627DD">
      <w:rPr>
        <w:rFonts w:ascii="Times New Roman" w:hAnsi="Times New Roman"/>
        <w:b/>
        <w:sz w:val="18"/>
        <w:szCs w:val="18"/>
      </w:rPr>
      <w:fldChar w:fldCharType="begin"/>
    </w:r>
    <w:r w:rsidRPr="00B627DD">
      <w:rPr>
        <w:rFonts w:ascii="Times New Roman" w:hAnsi="Times New Roman"/>
        <w:b/>
        <w:sz w:val="18"/>
        <w:szCs w:val="18"/>
      </w:rPr>
      <w:instrText xml:space="preserve"> PAGE </w:instrText>
    </w:r>
    <w:r w:rsidRPr="00B627DD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8</w:t>
    </w:r>
    <w:r w:rsidRPr="00B627DD">
      <w:rPr>
        <w:rFonts w:ascii="Times New Roman" w:hAnsi="Times New Roman"/>
        <w:b/>
        <w:sz w:val="18"/>
        <w:szCs w:val="18"/>
      </w:rPr>
      <w:fldChar w:fldCharType="end"/>
    </w:r>
    <w:r w:rsidRPr="00B627DD">
      <w:rPr>
        <w:rFonts w:ascii="Times New Roman" w:hAnsi="Times New Roman"/>
        <w:b/>
        <w:sz w:val="18"/>
        <w:szCs w:val="18"/>
      </w:rPr>
      <w:t xml:space="preserve"> de </w:t>
    </w:r>
    <w:r w:rsidRPr="00B627DD">
      <w:rPr>
        <w:rFonts w:ascii="Times New Roman" w:hAnsi="Times New Roman"/>
        <w:b/>
        <w:sz w:val="18"/>
        <w:szCs w:val="18"/>
      </w:rPr>
      <w:fldChar w:fldCharType="begin"/>
    </w:r>
    <w:r w:rsidRPr="00B627DD">
      <w:rPr>
        <w:rFonts w:ascii="Times New Roman" w:hAnsi="Times New Roman"/>
        <w:b/>
        <w:sz w:val="18"/>
        <w:szCs w:val="18"/>
      </w:rPr>
      <w:instrText xml:space="preserve"> NUMPAGES  </w:instrText>
    </w:r>
    <w:r w:rsidRPr="00B627DD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8</w:t>
    </w:r>
    <w:r w:rsidRPr="00B627DD">
      <w:rPr>
        <w:rFonts w:ascii="Times New Roman" w:hAnsi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6AA23" w14:textId="77777777" w:rsidR="00786ACF" w:rsidRDefault="00786ACF">
      <w:r>
        <w:separator/>
      </w:r>
    </w:p>
  </w:footnote>
  <w:footnote w:type="continuationSeparator" w:id="0">
    <w:p w14:paraId="4465146C" w14:textId="77777777" w:rsidR="00786ACF" w:rsidRDefault="00786ACF">
      <w:r>
        <w:continuationSeparator/>
      </w:r>
    </w:p>
  </w:footnote>
  <w:footnote w:id="1">
    <w:p w14:paraId="50B03062" w14:textId="0D7640FA" w:rsidR="00695FC4" w:rsidRPr="00A33DF2" w:rsidRDefault="00695FC4" w:rsidP="00F50239">
      <w:pPr>
        <w:pStyle w:val="Textonotapie"/>
        <w:jc w:val="both"/>
        <w:rPr>
          <w:rFonts w:ascii="Times New Roman" w:hAnsi="Times New Roman"/>
          <w:sz w:val="18"/>
          <w:szCs w:val="18"/>
        </w:rPr>
      </w:pPr>
      <w:r w:rsidRPr="00A33DF2">
        <w:rPr>
          <w:rStyle w:val="Refdenotaalpie"/>
          <w:rFonts w:ascii="Times New Roman" w:hAnsi="Times New Roman"/>
          <w:sz w:val="18"/>
          <w:szCs w:val="18"/>
        </w:rPr>
        <w:footnoteRef/>
      </w:r>
      <w:r w:rsidRPr="00A33DF2">
        <w:rPr>
          <w:rFonts w:ascii="Times New Roman" w:hAnsi="Times New Roman"/>
          <w:sz w:val="18"/>
          <w:szCs w:val="18"/>
        </w:rPr>
        <w:t xml:space="preserve">  Consultar Portal de Revistas Científicas de Nicaragua</w:t>
      </w:r>
    </w:p>
  </w:footnote>
  <w:footnote w:id="2">
    <w:p w14:paraId="35ADDF13" w14:textId="7B92BB9F" w:rsidR="00695FC4" w:rsidRDefault="00695FC4" w:rsidP="00F50239">
      <w:pPr>
        <w:pStyle w:val="Textonotapie"/>
        <w:jc w:val="both"/>
      </w:pPr>
      <w:r w:rsidRPr="00A33DF2">
        <w:rPr>
          <w:rStyle w:val="Refdenotaalpie"/>
          <w:rFonts w:ascii="Times New Roman" w:hAnsi="Times New Roman"/>
          <w:sz w:val="18"/>
          <w:szCs w:val="18"/>
        </w:rPr>
        <w:footnoteRef/>
      </w:r>
      <w:r w:rsidRPr="00A33DF2">
        <w:rPr>
          <w:rFonts w:ascii="Times New Roman" w:hAnsi="Times New Roman"/>
          <w:sz w:val="18"/>
          <w:szCs w:val="18"/>
        </w:rPr>
        <w:t xml:space="preserve"> En caso de postular una revista que no se encuentre en el Portal de Revistas Científicas de Nicaragua facilitar el nombre completo y el enlace (link) de acceso.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F7FE7" w14:textId="77777777" w:rsidR="00695FC4" w:rsidRPr="0051039B" w:rsidRDefault="00695FC4" w:rsidP="00DD387E">
    <w:pPr>
      <w:pStyle w:val="Citadestacada"/>
      <w:spacing w:before="0" w:after="0"/>
      <w:rPr>
        <w:color w:val="auto"/>
        <w:sz w:val="20"/>
        <w:szCs w:val="20"/>
      </w:rPr>
    </w:pPr>
    <w:r w:rsidRPr="0051039B">
      <w:rPr>
        <w:noProof/>
        <w:color w:val="auto"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740ABAF9" wp14:editId="5AB3DE9D">
          <wp:simplePos x="0" y="0"/>
          <wp:positionH relativeFrom="column">
            <wp:posOffset>2540</wp:posOffset>
          </wp:positionH>
          <wp:positionV relativeFrom="paragraph">
            <wp:posOffset>-61874</wp:posOffset>
          </wp:positionV>
          <wp:extent cx="628650" cy="626110"/>
          <wp:effectExtent l="0" t="0" r="0" b="2540"/>
          <wp:wrapSquare wrapText="bothSides"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ICIAL BIC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39B">
      <w:rPr>
        <w:noProof/>
        <w:color w:val="auto"/>
        <w:sz w:val="20"/>
        <w:szCs w:val="20"/>
        <w:lang w:eastAsia="es-ES"/>
      </w:rPr>
      <w:drawing>
        <wp:anchor distT="0" distB="0" distL="114300" distR="114300" simplePos="0" relativeHeight="251662336" behindDoc="0" locked="0" layoutInCell="1" allowOverlap="1" wp14:anchorId="41700620" wp14:editId="01A7D258">
          <wp:simplePos x="0" y="0"/>
          <wp:positionH relativeFrom="column">
            <wp:posOffset>4628122</wp:posOffset>
          </wp:positionH>
          <wp:positionV relativeFrom="paragraph">
            <wp:posOffset>-8776</wp:posOffset>
          </wp:positionV>
          <wp:extent cx="1457960" cy="568960"/>
          <wp:effectExtent l="0" t="0" r="8890" b="2540"/>
          <wp:wrapSquare wrapText="bothSides"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_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796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39B">
      <w:rPr>
        <w:color w:val="auto"/>
        <w:sz w:val="20"/>
        <w:szCs w:val="20"/>
        <w:lang w:val="es-MX"/>
      </w:rPr>
      <w:t xml:space="preserve">FORMATO PARA PROTOCOLO DE INVESTIGACIÓN (INVESTIGADOR INSTITUCIONAL)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E87FA0"/>
    <w:multiLevelType w:val="hybridMultilevel"/>
    <w:tmpl w:val="E782FF3E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B5CAE"/>
    <w:multiLevelType w:val="multilevel"/>
    <w:tmpl w:val="45542AF2"/>
    <w:lvl w:ilvl="0">
      <w:start w:val="3"/>
      <w:numFmt w:val="upperRoman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5" w15:restartNumberingAfterBreak="0">
    <w:nsid w:val="08CD5DC3"/>
    <w:multiLevelType w:val="hybridMultilevel"/>
    <w:tmpl w:val="95AEC6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A74BB"/>
    <w:multiLevelType w:val="hybridMultilevel"/>
    <w:tmpl w:val="19AA04D8"/>
    <w:lvl w:ilvl="0" w:tplc="47387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A2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2D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4E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06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06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C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A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34F35"/>
    <w:multiLevelType w:val="hybridMultilevel"/>
    <w:tmpl w:val="C2C6D56A"/>
    <w:lvl w:ilvl="0" w:tplc="321846BC">
      <w:start w:val="1"/>
      <w:numFmt w:val="decimal"/>
      <w:pStyle w:val="Ttulo2"/>
      <w:lvlText w:val="%1."/>
      <w:lvlJc w:val="left"/>
      <w:pPr>
        <w:tabs>
          <w:tab w:val="num" w:pos="587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6430C"/>
    <w:multiLevelType w:val="multilevel"/>
    <w:tmpl w:val="919A30A6"/>
    <w:lvl w:ilvl="0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9" w15:restartNumberingAfterBreak="0">
    <w:nsid w:val="35E25FBB"/>
    <w:multiLevelType w:val="hybridMultilevel"/>
    <w:tmpl w:val="90D239C6"/>
    <w:lvl w:ilvl="0" w:tplc="B376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F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4B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22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2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21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CD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C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09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CE67C8"/>
    <w:multiLevelType w:val="hybridMultilevel"/>
    <w:tmpl w:val="7B8E917A"/>
    <w:lvl w:ilvl="0" w:tplc="7BFC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4F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AC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E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A5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28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0A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770E93"/>
    <w:multiLevelType w:val="hybridMultilevel"/>
    <w:tmpl w:val="87381A20"/>
    <w:lvl w:ilvl="0" w:tplc="4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1BB6"/>
    <w:multiLevelType w:val="hybridMultilevel"/>
    <w:tmpl w:val="5FA25760"/>
    <w:lvl w:ilvl="0" w:tplc="6B88DF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03347"/>
    <w:multiLevelType w:val="hybridMultilevel"/>
    <w:tmpl w:val="DBBC4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3316C2"/>
    <w:multiLevelType w:val="hybridMultilevel"/>
    <w:tmpl w:val="B04A9772"/>
    <w:lvl w:ilvl="0" w:tplc="6A5CA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4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CF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05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B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E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22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A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81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1B1CBB"/>
    <w:multiLevelType w:val="multilevel"/>
    <w:tmpl w:val="D27099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89503FD"/>
    <w:multiLevelType w:val="multilevel"/>
    <w:tmpl w:val="076E869C"/>
    <w:lvl w:ilvl="0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7" w15:restartNumberingAfterBreak="0">
    <w:nsid w:val="6A8A0C5C"/>
    <w:multiLevelType w:val="hybridMultilevel"/>
    <w:tmpl w:val="B862F7EA"/>
    <w:lvl w:ilvl="0" w:tplc="6CC8C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21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A2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6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A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2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4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22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6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9C2E2F"/>
    <w:multiLevelType w:val="hybridMultilevel"/>
    <w:tmpl w:val="0B14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46124"/>
    <w:multiLevelType w:val="hybridMultilevel"/>
    <w:tmpl w:val="5672D2C4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91D7D"/>
    <w:multiLevelType w:val="hybridMultilevel"/>
    <w:tmpl w:val="DE54DC7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18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4B"/>
    <w:rsid w:val="00000697"/>
    <w:rsid w:val="00003B1F"/>
    <w:rsid w:val="0001046F"/>
    <w:rsid w:val="00015075"/>
    <w:rsid w:val="0002177A"/>
    <w:rsid w:val="00023C9D"/>
    <w:rsid w:val="00024FEF"/>
    <w:rsid w:val="0002761F"/>
    <w:rsid w:val="000337C3"/>
    <w:rsid w:val="0003613F"/>
    <w:rsid w:val="000433A7"/>
    <w:rsid w:val="00043EDE"/>
    <w:rsid w:val="00044577"/>
    <w:rsid w:val="0005021A"/>
    <w:rsid w:val="00051F05"/>
    <w:rsid w:val="00052BFA"/>
    <w:rsid w:val="00052F43"/>
    <w:rsid w:val="00053DB7"/>
    <w:rsid w:val="000546A3"/>
    <w:rsid w:val="000713C8"/>
    <w:rsid w:val="00072BE0"/>
    <w:rsid w:val="00094A11"/>
    <w:rsid w:val="00097EF9"/>
    <w:rsid w:val="000A2E2F"/>
    <w:rsid w:val="000A643C"/>
    <w:rsid w:val="000B390A"/>
    <w:rsid w:val="000C40C1"/>
    <w:rsid w:val="000E0387"/>
    <w:rsid w:val="000E4C20"/>
    <w:rsid w:val="000E4E09"/>
    <w:rsid w:val="000F6DC6"/>
    <w:rsid w:val="00100878"/>
    <w:rsid w:val="00103088"/>
    <w:rsid w:val="001037B6"/>
    <w:rsid w:val="001105EF"/>
    <w:rsid w:val="00110EFF"/>
    <w:rsid w:val="00113AF9"/>
    <w:rsid w:val="001153B7"/>
    <w:rsid w:val="00123184"/>
    <w:rsid w:val="00124845"/>
    <w:rsid w:val="00125D84"/>
    <w:rsid w:val="001448D9"/>
    <w:rsid w:val="00152CC0"/>
    <w:rsid w:val="00156F51"/>
    <w:rsid w:val="00161445"/>
    <w:rsid w:val="00166CC3"/>
    <w:rsid w:val="00175B73"/>
    <w:rsid w:val="001802F7"/>
    <w:rsid w:val="001938AD"/>
    <w:rsid w:val="00194162"/>
    <w:rsid w:val="00195D51"/>
    <w:rsid w:val="001A521B"/>
    <w:rsid w:val="001A54CB"/>
    <w:rsid w:val="001A5C93"/>
    <w:rsid w:val="001B6472"/>
    <w:rsid w:val="001C013C"/>
    <w:rsid w:val="001C2ACC"/>
    <w:rsid w:val="001C2BEB"/>
    <w:rsid w:val="001C5823"/>
    <w:rsid w:val="001C5E02"/>
    <w:rsid w:val="001D75DF"/>
    <w:rsid w:val="001F0331"/>
    <w:rsid w:val="001F2BF8"/>
    <w:rsid w:val="001F56DD"/>
    <w:rsid w:val="001F65EB"/>
    <w:rsid w:val="0020011A"/>
    <w:rsid w:val="00203254"/>
    <w:rsid w:val="00204944"/>
    <w:rsid w:val="00206558"/>
    <w:rsid w:val="0020667C"/>
    <w:rsid w:val="002119C2"/>
    <w:rsid w:val="00211A8B"/>
    <w:rsid w:val="00221D80"/>
    <w:rsid w:val="002262A4"/>
    <w:rsid w:val="002309FE"/>
    <w:rsid w:val="00231EB7"/>
    <w:rsid w:val="00235392"/>
    <w:rsid w:val="00235412"/>
    <w:rsid w:val="00240D84"/>
    <w:rsid w:val="00244255"/>
    <w:rsid w:val="0024775F"/>
    <w:rsid w:val="00253AF1"/>
    <w:rsid w:val="002568E5"/>
    <w:rsid w:val="002617CE"/>
    <w:rsid w:val="002649E2"/>
    <w:rsid w:val="00276F9C"/>
    <w:rsid w:val="002775DD"/>
    <w:rsid w:val="00280974"/>
    <w:rsid w:val="0028187D"/>
    <w:rsid w:val="00284455"/>
    <w:rsid w:val="002878FD"/>
    <w:rsid w:val="002918BF"/>
    <w:rsid w:val="00296C49"/>
    <w:rsid w:val="002B0358"/>
    <w:rsid w:val="002B798B"/>
    <w:rsid w:val="002C52B0"/>
    <w:rsid w:val="002C5DA6"/>
    <w:rsid w:val="002D4949"/>
    <w:rsid w:val="002D4C4F"/>
    <w:rsid w:val="002D7C99"/>
    <w:rsid w:val="002E3327"/>
    <w:rsid w:val="002F48B1"/>
    <w:rsid w:val="00305064"/>
    <w:rsid w:val="00306FC8"/>
    <w:rsid w:val="003149C3"/>
    <w:rsid w:val="00314DA1"/>
    <w:rsid w:val="00315B9F"/>
    <w:rsid w:val="00323038"/>
    <w:rsid w:val="003239F2"/>
    <w:rsid w:val="00331376"/>
    <w:rsid w:val="003362C9"/>
    <w:rsid w:val="00340ED6"/>
    <w:rsid w:val="00341442"/>
    <w:rsid w:val="003451F5"/>
    <w:rsid w:val="003466A7"/>
    <w:rsid w:val="00346C88"/>
    <w:rsid w:val="003517AD"/>
    <w:rsid w:val="00353783"/>
    <w:rsid w:val="0036166C"/>
    <w:rsid w:val="003711C5"/>
    <w:rsid w:val="00372A80"/>
    <w:rsid w:val="00390AF4"/>
    <w:rsid w:val="003A0CF2"/>
    <w:rsid w:val="003A1BAD"/>
    <w:rsid w:val="003A727D"/>
    <w:rsid w:val="003B00B9"/>
    <w:rsid w:val="003B2C57"/>
    <w:rsid w:val="003B4CEC"/>
    <w:rsid w:val="003B5577"/>
    <w:rsid w:val="003B675C"/>
    <w:rsid w:val="003B7696"/>
    <w:rsid w:val="003D1B33"/>
    <w:rsid w:val="003D5CCD"/>
    <w:rsid w:val="003E1D03"/>
    <w:rsid w:val="003E579D"/>
    <w:rsid w:val="003F1BA5"/>
    <w:rsid w:val="003F1DB2"/>
    <w:rsid w:val="003F54A0"/>
    <w:rsid w:val="004131C4"/>
    <w:rsid w:val="004164A3"/>
    <w:rsid w:val="00416B80"/>
    <w:rsid w:val="004245BE"/>
    <w:rsid w:val="00437148"/>
    <w:rsid w:val="00440661"/>
    <w:rsid w:val="004444EE"/>
    <w:rsid w:val="00451865"/>
    <w:rsid w:val="00453C5C"/>
    <w:rsid w:val="004622B6"/>
    <w:rsid w:val="00465CEC"/>
    <w:rsid w:val="00465D8C"/>
    <w:rsid w:val="00466929"/>
    <w:rsid w:val="00472DDF"/>
    <w:rsid w:val="00473BC0"/>
    <w:rsid w:val="004743EB"/>
    <w:rsid w:val="004762EA"/>
    <w:rsid w:val="00480D8D"/>
    <w:rsid w:val="004862FF"/>
    <w:rsid w:val="00486380"/>
    <w:rsid w:val="004943CB"/>
    <w:rsid w:val="0049518F"/>
    <w:rsid w:val="004A1A26"/>
    <w:rsid w:val="004A2D62"/>
    <w:rsid w:val="004A3E4A"/>
    <w:rsid w:val="004A4C37"/>
    <w:rsid w:val="004A5F5C"/>
    <w:rsid w:val="004B3BAA"/>
    <w:rsid w:val="004B4599"/>
    <w:rsid w:val="004B7277"/>
    <w:rsid w:val="004C02BE"/>
    <w:rsid w:val="004C4D62"/>
    <w:rsid w:val="004F3BAB"/>
    <w:rsid w:val="005013F8"/>
    <w:rsid w:val="0051039B"/>
    <w:rsid w:val="00511F3A"/>
    <w:rsid w:val="00512C5E"/>
    <w:rsid w:val="0052018D"/>
    <w:rsid w:val="00521932"/>
    <w:rsid w:val="00523FB5"/>
    <w:rsid w:val="00524103"/>
    <w:rsid w:val="00535757"/>
    <w:rsid w:val="00541763"/>
    <w:rsid w:val="00543689"/>
    <w:rsid w:val="00543A15"/>
    <w:rsid w:val="00555CF9"/>
    <w:rsid w:val="00557EBD"/>
    <w:rsid w:val="00562B95"/>
    <w:rsid w:val="005778B7"/>
    <w:rsid w:val="005818B3"/>
    <w:rsid w:val="00582E15"/>
    <w:rsid w:val="005C1CBB"/>
    <w:rsid w:val="005D4FF6"/>
    <w:rsid w:val="005D7C81"/>
    <w:rsid w:val="005E4E6D"/>
    <w:rsid w:val="005E7FDF"/>
    <w:rsid w:val="005F49AD"/>
    <w:rsid w:val="00607482"/>
    <w:rsid w:val="00615982"/>
    <w:rsid w:val="00616CDB"/>
    <w:rsid w:val="006233E5"/>
    <w:rsid w:val="00626955"/>
    <w:rsid w:val="00631C8A"/>
    <w:rsid w:val="0063452C"/>
    <w:rsid w:val="006346BF"/>
    <w:rsid w:val="00635737"/>
    <w:rsid w:val="00635B03"/>
    <w:rsid w:val="0063606C"/>
    <w:rsid w:val="00636B85"/>
    <w:rsid w:val="006378B2"/>
    <w:rsid w:val="0064569C"/>
    <w:rsid w:val="00647998"/>
    <w:rsid w:val="0065219B"/>
    <w:rsid w:val="00653D56"/>
    <w:rsid w:val="006568ED"/>
    <w:rsid w:val="006571D8"/>
    <w:rsid w:val="0066352E"/>
    <w:rsid w:val="00677A2D"/>
    <w:rsid w:val="00681C0F"/>
    <w:rsid w:val="00681C6A"/>
    <w:rsid w:val="006831F7"/>
    <w:rsid w:val="006862CC"/>
    <w:rsid w:val="006869F2"/>
    <w:rsid w:val="00690909"/>
    <w:rsid w:val="006909EA"/>
    <w:rsid w:val="00695651"/>
    <w:rsid w:val="00695FC4"/>
    <w:rsid w:val="006978C6"/>
    <w:rsid w:val="006A0837"/>
    <w:rsid w:val="006A3642"/>
    <w:rsid w:val="006A74EF"/>
    <w:rsid w:val="006A76F6"/>
    <w:rsid w:val="006B3327"/>
    <w:rsid w:val="006B44C0"/>
    <w:rsid w:val="006C0A26"/>
    <w:rsid w:val="006C1F52"/>
    <w:rsid w:val="006C2752"/>
    <w:rsid w:val="006C31DC"/>
    <w:rsid w:val="006D40D6"/>
    <w:rsid w:val="006D72B1"/>
    <w:rsid w:val="006E002B"/>
    <w:rsid w:val="006E3675"/>
    <w:rsid w:val="006F01D2"/>
    <w:rsid w:val="006F3BB7"/>
    <w:rsid w:val="006F3E50"/>
    <w:rsid w:val="006F5536"/>
    <w:rsid w:val="00707AC3"/>
    <w:rsid w:val="00711C41"/>
    <w:rsid w:val="00712E66"/>
    <w:rsid w:val="00715DBC"/>
    <w:rsid w:val="00725C82"/>
    <w:rsid w:val="007317CD"/>
    <w:rsid w:val="00733866"/>
    <w:rsid w:val="007352D9"/>
    <w:rsid w:val="00735AAB"/>
    <w:rsid w:val="00751CCF"/>
    <w:rsid w:val="00752810"/>
    <w:rsid w:val="00764ABC"/>
    <w:rsid w:val="0078118E"/>
    <w:rsid w:val="00782DB5"/>
    <w:rsid w:val="00786ACF"/>
    <w:rsid w:val="00790802"/>
    <w:rsid w:val="00794A9C"/>
    <w:rsid w:val="007B48BF"/>
    <w:rsid w:val="007C5398"/>
    <w:rsid w:val="007D4B56"/>
    <w:rsid w:val="007D6612"/>
    <w:rsid w:val="007D7567"/>
    <w:rsid w:val="007D7580"/>
    <w:rsid w:val="007E1707"/>
    <w:rsid w:val="007E19E3"/>
    <w:rsid w:val="007E3503"/>
    <w:rsid w:val="007E4BE2"/>
    <w:rsid w:val="007F52DE"/>
    <w:rsid w:val="007F5A02"/>
    <w:rsid w:val="007F7381"/>
    <w:rsid w:val="00803868"/>
    <w:rsid w:val="00804D5C"/>
    <w:rsid w:val="00811D47"/>
    <w:rsid w:val="008231B7"/>
    <w:rsid w:val="00824602"/>
    <w:rsid w:val="00830513"/>
    <w:rsid w:val="008433E4"/>
    <w:rsid w:val="00844B5A"/>
    <w:rsid w:val="00850147"/>
    <w:rsid w:val="00852560"/>
    <w:rsid w:val="00853269"/>
    <w:rsid w:val="00855A3A"/>
    <w:rsid w:val="00862753"/>
    <w:rsid w:val="008650EB"/>
    <w:rsid w:val="0087160A"/>
    <w:rsid w:val="00877162"/>
    <w:rsid w:val="00886AFA"/>
    <w:rsid w:val="00895F2E"/>
    <w:rsid w:val="008961CA"/>
    <w:rsid w:val="008979DD"/>
    <w:rsid w:val="008B230C"/>
    <w:rsid w:val="008B5EBD"/>
    <w:rsid w:val="008B7E71"/>
    <w:rsid w:val="008C3189"/>
    <w:rsid w:val="008C33D0"/>
    <w:rsid w:val="008C5C60"/>
    <w:rsid w:val="008C62DD"/>
    <w:rsid w:val="008C6A52"/>
    <w:rsid w:val="008D1478"/>
    <w:rsid w:val="008D2E40"/>
    <w:rsid w:val="008D7F6F"/>
    <w:rsid w:val="008E1182"/>
    <w:rsid w:val="008E3972"/>
    <w:rsid w:val="008E59E7"/>
    <w:rsid w:val="008E7147"/>
    <w:rsid w:val="008E7B07"/>
    <w:rsid w:val="008F0629"/>
    <w:rsid w:val="008F20B1"/>
    <w:rsid w:val="008F7ABF"/>
    <w:rsid w:val="008F7E4F"/>
    <w:rsid w:val="0090402E"/>
    <w:rsid w:val="00907FE6"/>
    <w:rsid w:val="00910AC1"/>
    <w:rsid w:val="009112F5"/>
    <w:rsid w:val="00912830"/>
    <w:rsid w:val="009142D8"/>
    <w:rsid w:val="009143C2"/>
    <w:rsid w:val="00914B10"/>
    <w:rsid w:val="00925793"/>
    <w:rsid w:val="0092695A"/>
    <w:rsid w:val="00931267"/>
    <w:rsid w:val="009360C5"/>
    <w:rsid w:val="009368B4"/>
    <w:rsid w:val="00942923"/>
    <w:rsid w:val="00951301"/>
    <w:rsid w:val="009518AC"/>
    <w:rsid w:val="00952350"/>
    <w:rsid w:val="00952A9D"/>
    <w:rsid w:val="00953C84"/>
    <w:rsid w:val="00962377"/>
    <w:rsid w:val="009655EC"/>
    <w:rsid w:val="0096574B"/>
    <w:rsid w:val="00966098"/>
    <w:rsid w:val="009713F9"/>
    <w:rsid w:val="0097280A"/>
    <w:rsid w:val="00975A52"/>
    <w:rsid w:val="009762DF"/>
    <w:rsid w:val="009808E8"/>
    <w:rsid w:val="00987D36"/>
    <w:rsid w:val="009935B2"/>
    <w:rsid w:val="009937CD"/>
    <w:rsid w:val="009B5CDD"/>
    <w:rsid w:val="009C6FE7"/>
    <w:rsid w:val="009E0A69"/>
    <w:rsid w:val="009E1D65"/>
    <w:rsid w:val="009E3893"/>
    <w:rsid w:val="009E49C5"/>
    <w:rsid w:val="009E5B16"/>
    <w:rsid w:val="009F149D"/>
    <w:rsid w:val="009F559E"/>
    <w:rsid w:val="00A03191"/>
    <w:rsid w:val="00A0459B"/>
    <w:rsid w:val="00A16408"/>
    <w:rsid w:val="00A17508"/>
    <w:rsid w:val="00A21C60"/>
    <w:rsid w:val="00A257E0"/>
    <w:rsid w:val="00A33DF2"/>
    <w:rsid w:val="00A4265C"/>
    <w:rsid w:val="00A429CD"/>
    <w:rsid w:val="00A43171"/>
    <w:rsid w:val="00A459EA"/>
    <w:rsid w:val="00A55AEA"/>
    <w:rsid w:val="00A609D6"/>
    <w:rsid w:val="00A6531F"/>
    <w:rsid w:val="00A66BA1"/>
    <w:rsid w:val="00A670FC"/>
    <w:rsid w:val="00A67C32"/>
    <w:rsid w:val="00A70B24"/>
    <w:rsid w:val="00A727FC"/>
    <w:rsid w:val="00A77269"/>
    <w:rsid w:val="00A82C80"/>
    <w:rsid w:val="00AA1DDC"/>
    <w:rsid w:val="00AA3191"/>
    <w:rsid w:val="00AA38A8"/>
    <w:rsid w:val="00AA7F37"/>
    <w:rsid w:val="00AC0EE9"/>
    <w:rsid w:val="00AC7EB8"/>
    <w:rsid w:val="00AD0271"/>
    <w:rsid w:val="00AD4871"/>
    <w:rsid w:val="00AD5706"/>
    <w:rsid w:val="00AE4171"/>
    <w:rsid w:val="00AE6A8F"/>
    <w:rsid w:val="00AE7072"/>
    <w:rsid w:val="00AE7F47"/>
    <w:rsid w:val="00AF102E"/>
    <w:rsid w:val="00AF57D5"/>
    <w:rsid w:val="00B11729"/>
    <w:rsid w:val="00B13F4E"/>
    <w:rsid w:val="00B14CAE"/>
    <w:rsid w:val="00B14EAE"/>
    <w:rsid w:val="00B266BB"/>
    <w:rsid w:val="00B31403"/>
    <w:rsid w:val="00B325D9"/>
    <w:rsid w:val="00B3516A"/>
    <w:rsid w:val="00B36F44"/>
    <w:rsid w:val="00B41B8D"/>
    <w:rsid w:val="00B42D67"/>
    <w:rsid w:val="00B42D84"/>
    <w:rsid w:val="00B45340"/>
    <w:rsid w:val="00B45693"/>
    <w:rsid w:val="00B460D7"/>
    <w:rsid w:val="00B47340"/>
    <w:rsid w:val="00B54EE3"/>
    <w:rsid w:val="00B61DD3"/>
    <w:rsid w:val="00B61F4C"/>
    <w:rsid w:val="00B774FC"/>
    <w:rsid w:val="00B8509F"/>
    <w:rsid w:val="00B94659"/>
    <w:rsid w:val="00B956B6"/>
    <w:rsid w:val="00B965F6"/>
    <w:rsid w:val="00BA20D3"/>
    <w:rsid w:val="00BB2684"/>
    <w:rsid w:val="00BB301F"/>
    <w:rsid w:val="00BB394E"/>
    <w:rsid w:val="00BB534D"/>
    <w:rsid w:val="00BB7F72"/>
    <w:rsid w:val="00BD4261"/>
    <w:rsid w:val="00BD7D05"/>
    <w:rsid w:val="00BE7CBA"/>
    <w:rsid w:val="00BF324D"/>
    <w:rsid w:val="00C0048E"/>
    <w:rsid w:val="00C01020"/>
    <w:rsid w:val="00C02690"/>
    <w:rsid w:val="00C061D2"/>
    <w:rsid w:val="00C31418"/>
    <w:rsid w:val="00C440B5"/>
    <w:rsid w:val="00C51542"/>
    <w:rsid w:val="00C51D11"/>
    <w:rsid w:val="00C53E56"/>
    <w:rsid w:val="00C55226"/>
    <w:rsid w:val="00C55410"/>
    <w:rsid w:val="00C606DD"/>
    <w:rsid w:val="00C61B5B"/>
    <w:rsid w:val="00C65F75"/>
    <w:rsid w:val="00C66E3F"/>
    <w:rsid w:val="00C6790C"/>
    <w:rsid w:val="00C71470"/>
    <w:rsid w:val="00C73DC3"/>
    <w:rsid w:val="00C75E79"/>
    <w:rsid w:val="00C8174B"/>
    <w:rsid w:val="00C81F07"/>
    <w:rsid w:val="00C85A20"/>
    <w:rsid w:val="00CA67BB"/>
    <w:rsid w:val="00CA750F"/>
    <w:rsid w:val="00CB20C2"/>
    <w:rsid w:val="00CB323B"/>
    <w:rsid w:val="00CC1990"/>
    <w:rsid w:val="00CC2076"/>
    <w:rsid w:val="00CC6BD8"/>
    <w:rsid w:val="00CD29B6"/>
    <w:rsid w:val="00CF1515"/>
    <w:rsid w:val="00CF205E"/>
    <w:rsid w:val="00D0081E"/>
    <w:rsid w:val="00D10C70"/>
    <w:rsid w:val="00D204A4"/>
    <w:rsid w:val="00D211BE"/>
    <w:rsid w:val="00D23C2C"/>
    <w:rsid w:val="00D31F02"/>
    <w:rsid w:val="00D375AF"/>
    <w:rsid w:val="00D42C14"/>
    <w:rsid w:val="00D44F74"/>
    <w:rsid w:val="00D4512F"/>
    <w:rsid w:val="00D6050B"/>
    <w:rsid w:val="00D61D2D"/>
    <w:rsid w:val="00D6391B"/>
    <w:rsid w:val="00D67975"/>
    <w:rsid w:val="00D71D82"/>
    <w:rsid w:val="00D7441B"/>
    <w:rsid w:val="00D74B5F"/>
    <w:rsid w:val="00D7574F"/>
    <w:rsid w:val="00D779B0"/>
    <w:rsid w:val="00D80414"/>
    <w:rsid w:val="00DA16E4"/>
    <w:rsid w:val="00DA7D1E"/>
    <w:rsid w:val="00DB1061"/>
    <w:rsid w:val="00DB3716"/>
    <w:rsid w:val="00DB6470"/>
    <w:rsid w:val="00DB76C2"/>
    <w:rsid w:val="00DC02D2"/>
    <w:rsid w:val="00DC0585"/>
    <w:rsid w:val="00DC37CC"/>
    <w:rsid w:val="00DC3E34"/>
    <w:rsid w:val="00DD387E"/>
    <w:rsid w:val="00DE1E47"/>
    <w:rsid w:val="00DE7A0A"/>
    <w:rsid w:val="00DF01B5"/>
    <w:rsid w:val="00DF20BE"/>
    <w:rsid w:val="00DF312D"/>
    <w:rsid w:val="00DF69B7"/>
    <w:rsid w:val="00E01AF4"/>
    <w:rsid w:val="00E20FBE"/>
    <w:rsid w:val="00E4190C"/>
    <w:rsid w:val="00E56005"/>
    <w:rsid w:val="00E5763F"/>
    <w:rsid w:val="00E57A00"/>
    <w:rsid w:val="00E62018"/>
    <w:rsid w:val="00E62977"/>
    <w:rsid w:val="00E63E8F"/>
    <w:rsid w:val="00E663C3"/>
    <w:rsid w:val="00E75ACC"/>
    <w:rsid w:val="00E7736C"/>
    <w:rsid w:val="00E87EF7"/>
    <w:rsid w:val="00E94A9B"/>
    <w:rsid w:val="00EB78AA"/>
    <w:rsid w:val="00EC2E52"/>
    <w:rsid w:val="00ED4F31"/>
    <w:rsid w:val="00ED6BCE"/>
    <w:rsid w:val="00EE5BE4"/>
    <w:rsid w:val="00EF3362"/>
    <w:rsid w:val="00F0124B"/>
    <w:rsid w:val="00F10AC3"/>
    <w:rsid w:val="00F116B3"/>
    <w:rsid w:val="00F140C1"/>
    <w:rsid w:val="00F140C4"/>
    <w:rsid w:val="00F2349D"/>
    <w:rsid w:val="00F30A37"/>
    <w:rsid w:val="00F32118"/>
    <w:rsid w:val="00F32DC7"/>
    <w:rsid w:val="00F35A68"/>
    <w:rsid w:val="00F475F5"/>
    <w:rsid w:val="00F50239"/>
    <w:rsid w:val="00F51F84"/>
    <w:rsid w:val="00F554AE"/>
    <w:rsid w:val="00F5550E"/>
    <w:rsid w:val="00F65DCA"/>
    <w:rsid w:val="00F70E92"/>
    <w:rsid w:val="00F750E9"/>
    <w:rsid w:val="00F77B07"/>
    <w:rsid w:val="00F81D3C"/>
    <w:rsid w:val="00F81F50"/>
    <w:rsid w:val="00F856E8"/>
    <w:rsid w:val="00F92FFD"/>
    <w:rsid w:val="00F9344C"/>
    <w:rsid w:val="00F94104"/>
    <w:rsid w:val="00FA0099"/>
    <w:rsid w:val="00FA51DF"/>
    <w:rsid w:val="00FB4C38"/>
    <w:rsid w:val="00FC1059"/>
    <w:rsid w:val="00FC50D0"/>
    <w:rsid w:val="00FC56CA"/>
    <w:rsid w:val="00FD548B"/>
    <w:rsid w:val="00FE0A8A"/>
    <w:rsid w:val="00FE79F5"/>
    <w:rsid w:val="00FF3E7F"/>
    <w:rsid w:val="00FF6B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2A9749"/>
  <w15:chartTrackingRefBased/>
  <w15:docId w15:val="{E05CAADB-3DBF-4090-B3AE-22F3799F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NI" w:eastAsia="es-N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696"/>
    <w:pPr>
      <w:suppressAutoHyphens/>
    </w:pPr>
    <w:rPr>
      <w:rFonts w:ascii="Arial" w:eastAsia="Times New Roman" w:hAnsi="Arial"/>
      <w:bCs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C8174B"/>
    <w:pPr>
      <w:keepNext/>
      <w:outlineLvl w:val="0"/>
    </w:pPr>
    <w:rPr>
      <w:b/>
      <w:bCs w:val="0"/>
      <w:lang w:val="es-MX"/>
    </w:rPr>
  </w:style>
  <w:style w:type="paragraph" w:styleId="Ttulo2">
    <w:name w:val="heading 2"/>
    <w:basedOn w:val="Normal"/>
    <w:next w:val="Normal"/>
    <w:link w:val="Ttulo2Car"/>
    <w:qFormat/>
    <w:rsid w:val="00C8174B"/>
    <w:pPr>
      <w:keepNext/>
      <w:numPr>
        <w:numId w:val="2"/>
      </w:numPr>
      <w:outlineLvl w:val="1"/>
    </w:pPr>
    <w:rPr>
      <w:b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C8174B"/>
    <w:pPr>
      <w:keepNext/>
      <w:snapToGrid w:val="0"/>
      <w:jc w:val="both"/>
      <w:outlineLvl w:val="2"/>
    </w:pPr>
    <w:rPr>
      <w:rFonts w:ascii="Candara" w:hAnsi="Candara"/>
      <w:b/>
      <w:bCs w:val="0"/>
      <w:color w:val="000000"/>
      <w:sz w:val="20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C8174B"/>
    <w:pPr>
      <w:keepNext/>
      <w:outlineLvl w:val="3"/>
    </w:pPr>
    <w:rPr>
      <w:b/>
      <w:bCs w:val="0"/>
      <w:sz w:val="18"/>
      <w:lang w:val="es-MX"/>
    </w:rPr>
  </w:style>
  <w:style w:type="paragraph" w:styleId="Ttulo5">
    <w:name w:val="heading 5"/>
    <w:basedOn w:val="Normal"/>
    <w:next w:val="Normal"/>
    <w:link w:val="Ttulo5Car"/>
    <w:qFormat/>
    <w:rsid w:val="00C8174B"/>
    <w:pPr>
      <w:keepNext/>
      <w:outlineLvl w:val="4"/>
    </w:pPr>
    <w:rPr>
      <w:rFonts w:cs="Arial"/>
      <w:b/>
      <w:sz w:val="20"/>
      <w:szCs w:val="20"/>
      <w:lang w:val="es-UY"/>
    </w:rPr>
  </w:style>
  <w:style w:type="paragraph" w:styleId="Ttulo6">
    <w:name w:val="heading 6"/>
    <w:basedOn w:val="Normal"/>
    <w:next w:val="Normal"/>
    <w:link w:val="Ttulo6Car"/>
    <w:qFormat/>
    <w:rsid w:val="00C8174B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3">
    <w:name w:val="toc 3"/>
    <w:basedOn w:val="Normal"/>
    <w:next w:val="Normal"/>
    <w:autoRedefine/>
    <w:uiPriority w:val="39"/>
    <w:rsid w:val="00895058"/>
    <w:pPr>
      <w:ind w:left="240"/>
    </w:pPr>
    <w:rPr>
      <w:rFonts w:ascii="Calibri" w:hAnsi="Calibri"/>
      <w:b/>
      <w:i/>
      <w:color w:val="808080"/>
      <w:sz w:val="18"/>
      <w:szCs w:val="22"/>
    </w:rPr>
  </w:style>
  <w:style w:type="paragraph" w:styleId="TDC1">
    <w:name w:val="toc 1"/>
    <w:basedOn w:val="Normal"/>
    <w:next w:val="Normal"/>
    <w:autoRedefine/>
    <w:uiPriority w:val="39"/>
    <w:rsid w:val="009F761D"/>
    <w:pPr>
      <w:spacing w:before="120"/>
    </w:pPr>
    <w:rPr>
      <w:rFonts w:ascii="Candara" w:eastAsia="MS Mincho" w:hAnsi="Candara"/>
      <w:b/>
      <w:color w:val="800000"/>
      <w:lang w:eastAsia="es-ES"/>
    </w:rPr>
  </w:style>
  <w:style w:type="character" w:customStyle="1" w:styleId="Ttulo1Car">
    <w:name w:val="Título 1 Car"/>
    <w:link w:val="Ttulo1"/>
    <w:rsid w:val="00C8174B"/>
    <w:rPr>
      <w:rFonts w:ascii="Arial" w:eastAsia="Times New Roman" w:hAnsi="Arial" w:cs="Times New Roman"/>
      <w:b/>
      <w:lang w:val="es-MX" w:eastAsia="ar-SA"/>
    </w:rPr>
  </w:style>
  <w:style w:type="character" w:customStyle="1" w:styleId="Ttulo2Car">
    <w:name w:val="Título 2 Car"/>
    <w:link w:val="Ttulo2"/>
    <w:rsid w:val="00C8174B"/>
    <w:rPr>
      <w:rFonts w:ascii="Arial" w:eastAsia="Times New Roman" w:hAnsi="Arial" w:cs="Times New Roman"/>
      <w:b/>
      <w:lang w:val="es-MX" w:eastAsia="ar-SA"/>
    </w:rPr>
  </w:style>
  <w:style w:type="character" w:customStyle="1" w:styleId="Ttulo3Car">
    <w:name w:val="Título 3 Car"/>
    <w:link w:val="Ttulo3"/>
    <w:rsid w:val="00C8174B"/>
    <w:rPr>
      <w:rFonts w:ascii="Candara" w:eastAsia="Times New Roman" w:hAnsi="Candara" w:cs="Times New Roman"/>
      <w:b/>
      <w:color w:val="000000"/>
      <w:sz w:val="20"/>
      <w:szCs w:val="20"/>
      <w:lang w:val="es-MX" w:eastAsia="ar-SA"/>
    </w:rPr>
  </w:style>
  <w:style w:type="character" w:customStyle="1" w:styleId="Ttulo4Car">
    <w:name w:val="Título 4 Car"/>
    <w:link w:val="Ttulo4"/>
    <w:rsid w:val="00C8174B"/>
    <w:rPr>
      <w:rFonts w:ascii="Arial" w:eastAsia="Times New Roman" w:hAnsi="Arial" w:cs="Times New Roman"/>
      <w:b/>
      <w:sz w:val="18"/>
      <w:lang w:val="es-MX" w:eastAsia="ar-SA"/>
    </w:rPr>
  </w:style>
  <w:style w:type="character" w:customStyle="1" w:styleId="Ttulo5Car">
    <w:name w:val="Título 5 Car"/>
    <w:link w:val="Ttulo5"/>
    <w:rsid w:val="00C8174B"/>
    <w:rPr>
      <w:rFonts w:ascii="Arial" w:eastAsia="Times New Roman" w:hAnsi="Arial" w:cs="Arial"/>
      <w:b/>
      <w:bCs/>
      <w:sz w:val="20"/>
      <w:szCs w:val="20"/>
      <w:lang w:val="es-UY" w:eastAsia="ar-SA"/>
    </w:rPr>
  </w:style>
  <w:style w:type="character" w:customStyle="1" w:styleId="Ttulo6Car">
    <w:name w:val="Título 6 Car"/>
    <w:link w:val="Ttulo6"/>
    <w:rsid w:val="00C8174B"/>
    <w:rPr>
      <w:rFonts w:ascii="Times New Roman" w:eastAsia="Times New Roman" w:hAnsi="Times New Roman" w:cs="Times New Roman"/>
      <w:b/>
      <w:sz w:val="22"/>
      <w:szCs w:val="22"/>
      <w:lang w:val="es-ES" w:eastAsia="ar-SA"/>
    </w:rPr>
  </w:style>
  <w:style w:type="character" w:customStyle="1" w:styleId="Absatz-Standardschriftart">
    <w:name w:val="Absatz-Standardschriftart"/>
    <w:rsid w:val="00C8174B"/>
  </w:style>
  <w:style w:type="character" w:customStyle="1" w:styleId="WW8Num1z0">
    <w:name w:val="WW8Num1z0"/>
    <w:rsid w:val="00C8174B"/>
    <w:rPr>
      <w:rFonts w:ascii="Arial" w:eastAsia="Times New Roman" w:hAnsi="Arial" w:cs="Arial"/>
    </w:rPr>
  </w:style>
  <w:style w:type="character" w:customStyle="1" w:styleId="WW8Num5z0">
    <w:name w:val="WW8Num5z0"/>
    <w:rsid w:val="00C8174B"/>
    <w:rPr>
      <w:rFonts w:ascii="Symbol" w:hAnsi="Symbol"/>
    </w:rPr>
  </w:style>
  <w:style w:type="character" w:customStyle="1" w:styleId="WW8Num9z0">
    <w:name w:val="WW8Num9z0"/>
    <w:rsid w:val="00C8174B"/>
    <w:rPr>
      <w:rFonts w:ascii="Symbol" w:hAnsi="Symbol"/>
    </w:rPr>
  </w:style>
  <w:style w:type="character" w:customStyle="1" w:styleId="WW8Num9z1">
    <w:name w:val="WW8Num9z1"/>
    <w:rsid w:val="00C8174B"/>
    <w:rPr>
      <w:rFonts w:ascii="Courier New" w:hAnsi="Courier New" w:cs="Courier New"/>
    </w:rPr>
  </w:style>
  <w:style w:type="character" w:customStyle="1" w:styleId="WW8Num9z2">
    <w:name w:val="WW8Num9z2"/>
    <w:rsid w:val="00C8174B"/>
    <w:rPr>
      <w:rFonts w:ascii="Wingdings" w:hAnsi="Wingdings"/>
    </w:rPr>
  </w:style>
  <w:style w:type="character" w:customStyle="1" w:styleId="WW8Num16z0">
    <w:name w:val="WW8Num16z0"/>
    <w:rsid w:val="00C8174B"/>
    <w:rPr>
      <w:rFonts w:ascii="Symbol" w:hAnsi="Symbol"/>
    </w:rPr>
  </w:style>
  <w:style w:type="character" w:customStyle="1" w:styleId="WW8Num19z0">
    <w:name w:val="WW8Num19z0"/>
    <w:rsid w:val="00C8174B"/>
    <w:rPr>
      <w:rFonts w:ascii="Symbol" w:hAnsi="Symbol"/>
    </w:rPr>
  </w:style>
  <w:style w:type="character" w:customStyle="1" w:styleId="Fuentedeprrafopredeter1">
    <w:name w:val="Fuente de párrafo predeter.1"/>
    <w:rsid w:val="00C8174B"/>
  </w:style>
  <w:style w:type="character" w:styleId="Nmerodepgina">
    <w:name w:val="page number"/>
    <w:basedOn w:val="Fuentedeprrafopredeter1"/>
    <w:rsid w:val="00C8174B"/>
  </w:style>
  <w:style w:type="paragraph" w:customStyle="1" w:styleId="Encabezado1">
    <w:name w:val="Encabezado1"/>
    <w:basedOn w:val="Normal"/>
    <w:next w:val="Textoindependiente"/>
    <w:rsid w:val="00C8174B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C8174B"/>
    <w:pPr>
      <w:spacing w:after="120"/>
    </w:pPr>
  </w:style>
  <w:style w:type="character" w:customStyle="1" w:styleId="TextoindependienteCar">
    <w:name w:val="Texto independiente Car"/>
    <w:link w:val="Textoindependiente"/>
    <w:rsid w:val="00C8174B"/>
    <w:rPr>
      <w:rFonts w:ascii="Arial" w:eastAsia="Times New Roman" w:hAnsi="Arial" w:cs="Times New Roman"/>
      <w:bCs/>
      <w:lang w:val="es-ES" w:eastAsia="ar-SA"/>
    </w:rPr>
  </w:style>
  <w:style w:type="paragraph" w:styleId="Lista">
    <w:name w:val="List"/>
    <w:basedOn w:val="Textoindependiente"/>
    <w:rsid w:val="00C8174B"/>
    <w:rPr>
      <w:rFonts w:cs="Tahoma"/>
    </w:rPr>
  </w:style>
  <w:style w:type="paragraph" w:customStyle="1" w:styleId="Etiqueta">
    <w:name w:val="Etiqueta"/>
    <w:basedOn w:val="Normal"/>
    <w:rsid w:val="00C8174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8174B"/>
    <w:pPr>
      <w:suppressLineNumbers/>
    </w:pPr>
    <w:rPr>
      <w:rFonts w:cs="Tahoma"/>
    </w:rPr>
  </w:style>
  <w:style w:type="paragraph" w:styleId="Ttulo">
    <w:name w:val="Title"/>
    <w:basedOn w:val="Normal"/>
    <w:next w:val="Subttulo"/>
    <w:link w:val="TtuloCar"/>
    <w:qFormat/>
    <w:rsid w:val="00C8174B"/>
    <w:pPr>
      <w:jc w:val="center"/>
    </w:pPr>
    <w:rPr>
      <w:rFonts w:cs="Arial"/>
      <w:bCs w:val="0"/>
      <w:sz w:val="32"/>
      <w:lang w:val="es-MX"/>
    </w:rPr>
  </w:style>
  <w:style w:type="character" w:customStyle="1" w:styleId="TtuloCar">
    <w:name w:val="Título Car"/>
    <w:link w:val="Ttulo"/>
    <w:rsid w:val="00C8174B"/>
    <w:rPr>
      <w:rFonts w:ascii="Arial" w:eastAsia="Times New Roman" w:hAnsi="Arial" w:cs="Arial"/>
      <w:sz w:val="32"/>
      <w:lang w:val="es-MX"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C8174B"/>
    <w:pPr>
      <w:jc w:val="center"/>
    </w:pPr>
    <w:rPr>
      <w:i/>
      <w:iCs/>
    </w:rPr>
  </w:style>
  <w:style w:type="character" w:customStyle="1" w:styleId="SubttuloCar">
    <w:name w:val="Subtítulo Car"/>
    <w:link w:val="Subttulo"/>
    <w:rsid w:val="00C8174B"/>
    <w:rPr>
      <w:rFonts w:ascii="Arial" w:eastAsia="Arial Unicode MS" w:hAnsi="Arial" w:cs="Tahoma"/>
      <w:bCs/>
      <w:i/>
      <w:iCs/>
      <w:sz w:val="28"/>
      <w:szCs w:val="28"/>
      <w:lang w:val="es-ES" w:eastAsia="ar-SA"/>
    </w:rPr>
  </w:style>
  <w:style w:type="paragraph" w:styleId="Encabezado">
    <w:name w:val="header"/>
    <w:basedOn w:val="Normal"/>
    <w:link w:val="EncabezadoCar"/>
    <w:rsid w:val="00C81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8174B"/>
    <w:rPr>
      <w:rFonts w:ascii="Arial" w:eastAsia="Times New Roman" w:hAnsi="Arial" w:cs="Times New Roman"/>
      <w:bCs/>
      <w:lang w:val="es-ES" w:eastAsia="ar-SA"/>
    </w:rPr>
  </w:style>
  <w:style w:type="paragraph" w:styleId="Piedepgina">
    <w:name w:val="footer"/>
    <w:basedOn w:val="Normal"/>
    <w:link w:val="PiedepginaCar"/>
    <w:rsid w:val="00C81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8174B"/>
    <w:rPr>
      <w:rFonts w:ascii="Arial" w:eastAsia="Times New Roman" w:hAnsi="Arial" w:cs="Times New Roman"/>
      <w:bCs/>
      <w:lang w:val="es-ES" w:eastAsia="ar-SA"/>
    </w:rPr>
  </w:style>
  <w:style w:type="paragraph" w:styleId="Sangradetextonormal">
    <w:name w:val="Body Text Indent"/>
    <w:basedOn w:val="Normal"/>
    <w:link w:val="SangradetextonormalCar"/>
    <w:rsid w:val="00C8174B"/>
    <w:pPr>
      <w:ind w:left="360"/>
    </w:pPr>
    <w:rPr>
      <w:sz w:val="18"/>
      <w:szCs w:val="20"/>
      <w:lang w:val="es-MX"/>
    </w:rPr>
  </w:style>
  <w:style w:type="character" w:customStyle="1" w:styleId="SangradetextonormalCar">
    <w:name w:val="Sangría de texto normal Car"/>
    <w:link w:val="Sangradetextonormal"/>
    <w:rsid w:val="00C8174B"/>
    <w:rPr>
      <w:rFonts w:ascii="Arial" w:eastAsia="Times New Roman" w:hAnsi="Arial" w:cs="Times New Roman"/>
      <w:bCs/>
      <w:sz w:val="18"/>
      <w:szCs w:val="20"/>
      <w:lang w:val="es-MX" w:eastAsia="ar-SA"/>
    </w:rPr>
  </w:style>
  <w:style w:type="paragraph" w:styleId="Textodeglobo">
    <w:name w:val="Balloon Text"/>
    <w:basedOn w:val="Normal"/>
    <w:link w:val="TextodegloboCar"/>
    <w:rsid w:val="00C8174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8174B"/>
    <w:rPr>
      <w:rFonts w:ascii="Tahoma" w:eastAsia="Times New Roman" w:hAnsi="Tahoma" w:cs="Times New Roman"/>
      <w:bCs/>
      <w:sz w:val="16"/>
      <w:szCs w:val="16"/>
      <w:lang w:val="es-ES" w:eastAsia="ar-SA"/>
    </w:rPr>
  </w:style>
  <w:style w:type="paragraph" w:customStyle="1" w:styleId="Contenidodelatabla">
    <w:name w:val="Contenido de la tabla"/>
    <w:basedOn w:val="Normal"/>
    <w:rsid w:val="00C8174B"/>
    <w:pPr>
      <w:suppressLineNumbers/>
    </w:pPr>
  </w:style>
  <w:style w:type="paragraph" w:customStyle="1" w:styleId="Encabezadodelatabla">
    <w:name w:val="Encabezado de la tabla"/>
    <w:basedOn w:val="Contenidodelatabla"/>
    <w:rsid w:val="00C8174B"/>
    <w:pPr>
      <w:jc w:val="center"/>
    </w:pPr>
    <w:rPr>
      <w:b/>
    </w:rPr>
  </w:style>
  <w:style w:type="paragraph" w:customStyle="1" w:styleId="Contenidodelmarco">
    <w:name w:val="Contenido del marco"/>
    <w:basedOn w:val="Textoindependiente"/>
    <w:rsid w:val="00C8174B"/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C8174B"/>
    <w:pPr>
      <w:keepLines/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DC2">
    <w:name w:val="toc 2"/>
    <w:basedOn w:val="Normal"/>
    <w:next w:val="Normal"/>
    <w:autoRedefine/>
    <w:uiPriority w:val="39"/>
    <w:rsid w:val="00C8174B"/>
    <w:pPr>
      <w:ind w:left="240"/>
    </w:pPr>
    <w:rPr>
      <w:rFonts w:ascii="Cambria" w:hAnsi="Cambria"/>
      <w:b/>
      <w:sz w:val="22"/>
      <w:szCs w:val="22"/>
    </w:rPr>
  </w:style>
  <w:style w:type="character" w:styleId="Hipervnculo">
    <w:name w:val="Hyperlink"/>
    <w:uiPriority w:val="99"/>
    <w:unhideWhenUsed/>
    <w:rsid w:val="00C8174B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C8174B"/>
    <w:pPr>
      <w:ind w:left="708"/>
    </w:pPr>
  </w:style>
  <w:style w:type="paragraph" w:styleId="Mapadeldocumento">
    <w:name w:val="Document Map"/>
    <w:basedOn w:val="Normal"/>
    <w:link w:val="MapadeldocumentoCar"/>
    <w:rsid w:val="00C8174B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C8174B"/>
    <w:rPr>
      <w:rFonts w:ascii="Lucida Grande" w:eastAsia="Times New Roman" w:hAnsi="Lucida Grande" w:cs="Times New Roman"/>
      <w:bCs/>
      <w:lang w:val="es-ES" w:eastAsia="ar-SA"/>
    </w:rPr>
  </w:style>
  <w:style w:type="table" w:styleId="Tablaconcuadrcula">
    <w:name w:val="Table Grid"/>
    <w:basedOn w:val="Tablanormal"/>
    <w:rsid w:val="00C817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C8174B"/>
    <w:pPr>
      <w:ind w:left="720"/>
    </w:pPr>
    <w:rPr>
      <w:rFonts w:ascii="Cambria" w:hAnsi="Cambria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C8174B"/>
    <w:pPr>
      <w:ind w:left="960"/>
    </w:pPr>
    <w:rPr>
      <w:rFonts w:ascii="Cambria" w:hAnsi="Cambria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C8174B"/>
    <w:pPr>
      <w:ind w:left="1200"/>
    </w:pPr>
    <w:rPr>
      <w:rFonts w:ascii="Cambria" w:hAnsi="Cambria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C8174B"/>
    <w:pPr>
      <w:ind w:left="1440"/>
    </w:pPr>
    <w:rPr>
      <w:rFonts w:ascii="Cambria" w:hAnsi="Cambria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C8174B"/>
    <w:pPr>
      <w:ind w:left="1680"/>
    </w:pPr>
    <w:rPr>
      <w:rFonts w:ascii="Cambria" w:hAnsi="Cambria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C8174B"/>
    <w:pPr>
      <w:ind w:left="1920"/>
    </w:pPr>
    <w:rPr>
      <w:rFonts w:ascii="Cambria" w:hAnsi="Cambria"/>
      <w:sz w:val="20"/>
      <w:szCs w:val="20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C8174B"/>
    <w:pPr>
      <w:keepLines/>
      <w:suppressAutoHyphens w:val="0"/>
      <w:spacing w:before="480" w:line="276" w:lineRule="auto"/>
      <w:outlineLvl w:val="9"/>
    </w:pPr>
    <w:rPr>
      <w:rFonts w:ascii="Calibri" w:hAnsi="Calibri"/>
      <w:bCs/>
      <w:color w:val="365F91"/>
      <w:sz w:val="28"/>
      <w:szCs w:val="28"/>
      <w:lang w:val="en-US" w:eastAsia="en-US"/>
    </w:rPr>
  </w:style>
  <w:style w:type="paragraph" w:styleId="Textonotapie">
    <w:name w:val="footnote text"/>
    <w:basedOn w:val="Normal"/>
    <w:link w:val="TextonotapieCar"/>
    <w:rsid w:val="00C8174B"/>
  </w:style>
  <w:style w:type="character" w:customStyle="1" w:styleId="TextonotapieCar">
    <w:name w:val="Texto nota pie Car"/>
    <w:link w:val="Textonotapie"/>
    <w:rsid w:val="00C8174B"/>
    <w:rPr>
      <w:rFonts w:ascii="Arial" w:eastAsia="Times New Roman" w:hAnsi="Arial" w:cs="Times New Roman"/>
      <w:bCs/>
      <w:lang w:val="es-ES" w:eastAsia="ar-SA"/>
    </w:rPr>
  </w:style>
  <w:style w:type="character" w:styleId="Refdenotaalpie">
    <w:name w:val="footnote reference"/>
    <w:rsid w:val="00C8174B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C8174B"/>
    <w:pPr>
      <w:keepLines/>
      <w:suppressAutoHyphens w:val="0"/>
      <w:spacing w:before="480" w:line="276" w:lineRule="auto"/>
      <w:outlineLvl w:val="9"/>
    </w:pPr>
    <w:rPr>
      <w:rFonts w:ascii="Calibri" w:hAnsi="Calibri"/>
      <w:bCs/>
      <w:color w:val="365F91"/>
      <w:sz w:val="28"/>
      <w:szCs w:val="28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22348"/>
    <w:pPr>
      <w:ind w:left="720"/>
      <w:contextualSpacing/>
    </w:p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2358FA"/>
    <w:pPr>
      <w:keepLines/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Prrafodelista2">
    <w:name w:val="Párrafo de lista2"/>
    <w:basedOn w:val="Normal"/>
    <w:uiPriority w:val="34"/>
    <w:qFormat/>
    <w:rsid w:val="002358FA"/>
    <w:pPr>
      <w:ind w:left="708"/>
    </w:pPr>
  </w:style>
  <w:style w:type="paragraph" w:styleId="Prrafodelista">
    <w:name w:val="List Paragraph"/>
    <w:basedOn w:val="Normal"/>
    <w:uiPriority w:val="34"/>
    <w:qFormat/>
    <w:rsid w:val="00B47340"/>
    <w:pPr>
      <w:ind w:left="720"/>
    </w:pPr>
  </w:style>
  <w:style w:type="table" w:customStyle="1" w:styleId="TableGrid">
    <w:name w:val="TableGrid"/>
    <w:rsid w:val="00966098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itadestacada">
    <w:name w:val="Intense Quote"/>
    <w:basedOn w:val="Normal"/>
    <w:next w:val="Normal"/>
    <w:link w:val="CitadestacadaCar"/>
    <w:qFormat/>
    <w:rsid w:val="0051039B"/>
    <w:pPr>
      <w:pBdr>
        <w:top w:val="single" w:sz="4" w:space="10" w:color="5B9BD5" w:themeColor="accent1"/>
        <w:bottom w:val="single" w:sz="4" w:space="10" w:color="5B9BD5" w:themeColor="accent1"/>
      </w:pBdr>
      <w:spacing w:before="240" w:after="240"/>
      <w:ind w:left="864" w:right="864"/>
      <w:jc w:val="center"/>
    </w:pPr>
    <w:rPr>
      <w:rFonts w:ascii="Times New Roman" w:hAnsi="Times New Roman"/>
      <w:b/>
      <w:iCs/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rsid w:val="0051039B"/>
    <w:rPr>
      <w:rFonts w:ascii="Times New Roman" w:eastAsia="Times New Roman" w:hAnsi="Times New Roman"/>
      <w:b/>
      <w:bCs/>
      <w:iCs/>
      <w:color w:val="000000" w:themeColor="text1"/>
      <w:sz w:val="24"/>
      <w:szCs w:val="24"/>
      <w:lang w:val="es-ES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7B0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7E1707"/>
    <w:rPr>
      <w:color w:val="954F72" w:themeColor="followedHyperlink"/>
      <w:u w:val="single"/>
    </w:rPr>
  </w:style>
  <w:style w:type="table" w:styleId="Tablaconcuadrcula4-nfasis1">
    <w:name w:val="Grid Table 4 Accent 1"/>
    <w:basedOn w:val="Tablanormal"/>
    <w:uiPriority w:val="49"/>
    <w:rsid w:val="00AE6A8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AE6A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6concolores-nfasis5">
    <w:name w:val="Grid Table 6 Colorful Accent 5"/>
    <w:basedOn w:val="Tablanormal"/>
    <w:uiPriority w:val="51"/>
    <w:rsid w:val="00AE6A8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AE6A8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4799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vistasnicaragua.net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cepal.org/bitstream/handle/11362/40155/24/S1801141_e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9F33-6468-43E4-863D-0C145E0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1199</Words>
  <Characters>6596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1" baseType="lpstr">
      <vt:lpstr/>
      <vt:lpstr/>
      <vt:lpstr/>
      <vt:lpstr>Reconocimiento y estímulos para el Investigador Categoría A </vt:lpstr>
      <vt:lpstr>Datos Generales del Candidato a Investigador Categoría A</vt:lpstr>
      <vt:lpstr>Propuesta de Protocolo de Investigación</vt:lpstr>
      <vt:lpstr>    3.2. Resumen</vt:lpstr>
      <vt:lpstr>    3.3. Definición o Planteamiento del Problema</vt:lpstr>
      <vt:lpstr>    3.4. Justificación y Uso de los Resultados</vt:lpstr>
      <vt:lpstr>    </vt:lpstr>
      <vt:lpstr>    3.5. Fundamento Teórico, Marco Teórico o Marco de Referencia </vt:lpstr>
      <vt:lpstr>    3.6. Objetivos de la Investigación </vt:lpstr>
      <vt:lpstr>        3.6.1. Objetivo General</vt:lpstr>
      <vt:lpstr>        3.6.2. Objetivos Específicos</vt:lpstr>
      <vt:lpstr>    3.7. Metodología </vt:lpstr>
      <vt:lpstr>        3.7.1. Tipo de Estudio y Diseño General del Estudio</vt:lpstr>
      <vt:lpstr>        3.7.2. Procedimientos para tratamiento del problema de investigación</vt:lpstr>
      <vt:lpstr>        3.7.3. Procedimientos éticos y su salvaguarda de confidencialidad dentro del pro</vt:lpstr>
      <vt:lpstr>    3.8. Plan de Análisis y Discusión de Resultados</vt:lpstr>
      <vt:lpstr>    3.9. Conclusiones y Publicaciones Esperadas</vt:lpstr>
      <vt:lpstr>        3.9.1. Conclusiones</vt:lpstr>
      <vt:lpstr>        </vt:lpstr>
      <vt:lpstr>        3.9.2. Publicaciones esperadas</vt:lpstr>
      <vt:lpstr>    3.10. Cronograma</vt:lpstr>
      <vt:lpstr>    3.11. Plan de Vinculación Docente, Desarrollo del Talento Humano y Participación</vt:lpstr>
      <vt:lpstr>        3.11.1. Plan de Vinculación Docente</vt:lpstr>
      <vt:lpstr>        3.11.2. Plan de Desarrollo del Talento Humano </vt:lpstr>
      <vt:lpstr>        3.11.3. Participación en Actividades de Ciencia y Tecnología (ACT)</vt:lpstr>
      <vt:lpstr>    3.12. Contrapartes Beneficiarios o Asociados</vt:lpstr>
      <vt:lpstr>    3.13. Presupuesto</vt:lpstr>
      <vt:lpstr>    3.14. Anexos </vt:lpstr>
    </vt:vector>
  </TitlesOfParts>
  <Company>Universidad Nacional de Ingenieria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MARLOVIO JOSE SEVILLA HERNANDEZ</dc:creator>
  <cp:keywords/>
  <dc:description/>
  <cp:lastModifiedBy>JARLEST</cp:lastModifiedBy>
  <cp:revision>8</cp:revision>
  <cp:lastPrinted>2020-06-03T22:09:00Z</cp:lastPrinted>
  <dcterms:created xsi:type="dcterms:W3CDTF">2020-06-03T22:11:00Z</dcterms:created>
  <dcterms:modified xsi:type="dcterms:W3CDTF">2020-07-22T23:39:00Z</dcterms:modified>
</cp:coreProperties>
</file>